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 xml:space="preserve">The </w:t>
      </w:r>
      <w:proofErr w:type="gramStart"/>
      <w:r w:rsidRPr="008B3C2C">
        <w:rPr>
          <w:rFonts w:ascii="Verdana" w:hAnsi="Verdana" w:cs="Arial"/>
          <w:b/>
          <w:color w:val="002060"/>
          <w:sz w:val="16"/>
          <w:szCs w:val="16"/>
          <w:lang w:val="en-GB"/>
        </w:rPr>
        <w:t>Student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4"/>
        <w:gridCol w:w="2590"/>
        <w:gridCol w:w="1724"/>
        <w:gridCol w:w="2681"/>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B3C2C" w:rsidRDefault="001903D7"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Last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B3C2C" w:rsidRDefault="00DC287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First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Date of </w:t>
            </w:r>
            <w:r w:rsidR="009F6B7E" w:rsidRPr="008B3C2C">
              <w:rPr>
                <w:rFonts w:ascii="Verdana" w:hAnsi="Verdana" w:cs="Arial"/>
                <w:sz w:val="16"/>
                <w:szCs w:val="16"/>
                <w:lang w:val="en-GB"/>
              </w:rPr>
              <w:t>b</w:t>
            </w:r>
            <w:r w:rsidRPr="008B3C2C">
              <w:rPr>
                <w:rFonts w:ascii="Verdana" w:hAnsi="Verdana" w:cs="Arial"/>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Nationality</w:t>
            </w:r>
            <w:r w:rsidR="00A56AD3">
              <w:rPr>
                <w:rStyle w:val="Appeldenotedefin"/>
                <w:rFonts w:ascii="Verdana" w:hAnsi="Verdana" w:cs="Arial"/>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Sex </w:t>
            </w:r>
            <w:r w:rsidRPr="008B3C2C">
              <w:rPr>
                <w:rFonts w:ascii="Verdana" w:hAnsi="Verdana" w:cs="Calibri"/>
                <w:sz w:val="16"/>
                <w:szCs w:val="16"/>
                <w:lang w:val="en-GB"/>
              </w:rPr>
              <w:t>[</w:t>
            </w:r>
            <w:r w:rsidRPr="008B3C2C">
              <w:rPr>
                <w:rFonts w:ascii="Verdana" w:hAnsi="Verdana" w:cs="Calibri"/>
                <w:i/>
                <w:sz w:val="16"/>
                <w:szCs w:val="16"/>
                <w:lang w:val="en-GB"/>
              </w:rPr>
              <w:t>M/F</w:t>
            </w:r>
            <w:r w:rsidRPr="008B3C2C">
              <w:rPr>
                <w:rFonts w:ascii="Verdana" w:hAnsi="Verdana" w:cs="Calibri"/>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Academic year</w:t>
            </w:r>
          </w:p>
        </w:tc>
        <w:tc>
          <w:tcPr>
            <w:tcW w:w="2724" w:type="dxa"/>
            <w:shd w:val="clear" w:color="auto" w:fill="auto"/>
            <w:vAlign w:val="center"/>
          </w:tcPr>
          <w:p w14:paraId="4DF535AF" w14:textId="77777777" w:rsidR="001903D7" w:rsidRPr="008B3C2C" w:rsidRDefault="00AA0AF4" w:rsidP="008B3C2C">
            <w:pPr>
              <w:spacing w:after="0"/>
              <w:ind w:right="-992"/>
              <w:jc w:val="left"/>
              <w:rPr>
                <w:rFonts w:ascii="Verdana" w:hAnsi="Verdana" w:cs="Arial"/>
                <w:color w:val="002060"/>
                <w:sz w:val="16"/>
                <w:szCs w:val="16"/>
                <w:lang w:val="en-GB"/>
              </w:rPr>
            </w:pPr>
            <w:r w:rsidRPr="008B3C2C">
              <w:rPr>
                <w:rFonts w:ascii="Verdana" w:hAnsi="Verdana" w:cs="Arial"/>
                <w:color w:val="002060"/>
                <w:sz w:val="16"/>
                <w:szCs w:val="16"/>
                <w:lang w:val="en-GB"/>
              </w:rPr>
              <w:t>20</w:t>
            </w:r>
            <w:r w:rsidR="003D44BC" w:rsidRPr="008B3C2C">
              <w:rPr>
                <w:rFonts w:ascii="Verdana" w:hAnsi="Verdana" w:cs="Arial"/>
                <w:color w:val="002060"/>
                <w:sz w:val="16"/>
                <w:szCs w:val="16"/>
                <w:lang w:val="en-GB"/>
              </w:rPr>
              <w:t>16</w:t>
            </w:r>
            <w:r w:rsidRPr="008B3C2C">
              <w:rPr>
                <w:rFonts w:ascii="Verdana" w:hAnsi="Verdana" w:cs="Arial"/>
                <w:color w:val="002060"/>
                <w:sz w:val="16"/>
                <w:szCs w:val="16"/>
                <w:lang w:val="en-GB"/>
              </w:rPr>
              <w:t>/20</w:t>
            </w:r>
            <w:r w:rsidR="009E656B" w:rsidRPr="008B3C2C">
              <w:rPr>
                <w:rFonts w:ascii="Verdana" w:hAnsi="Verdana" w:cs="Arial"/>
                <w:color w:val="002060"/>
                <w:sz w:val="16"/>
                <w:szCs w:val="16"/>
                <w:lang w:val="en-GB"/>
              </w:rPr>
              <w:t>1</w:t>
            </w:r>
            <w:r w:rsidR="003D44BC" w:rsidRPr="008B3C2C">
              <w:rPr>
                <w:rFonts w:ascii="Verdana" w:hAnsi="Verdana" w:cs="Arial"/>
                <w:color w:val="002060"/>
                <w:sz w:val="16"/>
                <w:szCs w:val="16"/>
                <w:lang w:val="en-GB"/>
              </w:rPr>
              <w:t>7</w:t>
            </w: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Study </w:t>
            </w:r>
            <w:r w:rsidR="009F6B7E" w:rsidRPr="008B3C2C">
              <w:rPr>
                <w:rFonts w:ascii="Verdana" w:hAnsi="Verdana" w:cs="Arial"/>
                <w:sz w:val="16"/>
                <w:szCs w:val="16"/>
                <w:lang w:val="en-GB"/>
              </w:rPr>
              <w:t>c</w:t>
            </w:r>
            <w:r w:rsidRPr="008B3C2C">
              <w:rPr>
                <w:rFonts w:ascii="Verdana" w:hAnsi="Verdana" w:cs="Arial"/>
                <w:sz w:val="16"/>
                <w:szCs w:val="16"/>
                <w:lang w:val="en-GB"/>
              </w:rPr>
              <w:t>ycle</w:t>
            </w:r>
            <w:r w:rsidR="00584E91">
              <w:rPr>
                <w:rStyle w:val="Appeldenotedefin"/>
                <w:rFonts w:ascii="Verdana" w:hAnsi="Verdana" w:cs="Arial"/>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B3C2C" w:rsidRDefault="003D44BC"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Field of Education</w:t>
            </w:r>
            <w:r w:rsidR="00584E91">
              <w:rPr>
                <w:rStyle w:val="Appeldenotedefin"/>
                <w:rFonts w:ascii="Verdana" w:hAnsi="Verdana" w:cs="Arial"/>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B3C2C" w:rsidRDefault="00F1587C" w:rsidP="008B3C2C">
            <w:pPr>
              <w:spacing w:after="0"/>
              <w:ind w:right="-992"/>
              <w:jc w:val="left"/>
              <w:rPr>
                <w:rFonts w:ascii="Verdana" w:hAnsi="Verdana" w:cs="Arial"/>
                <w:b/>
                <w:color w:val="002060"/>
                <w:sz w:val="16"/>
                <w:szCs w:val="16"/>
                <w:lang w:val="en-GB"/>
              </w:rPr>
            </w:pPr>
            <w:r w:rsidRPr="008B3C2C">
              <w:rPr>
                <w:rFonts w:ascii="Verdana" w:hAnsi="Verdana" w:cs="Arial"/>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79"/>
        <w:gridCol w:w="2625"/>
        <w:gridCol w:w="1680"/>
        <w:gridCol w:w="2695"/>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B3C2C" w:rsidRDefault="00C00F93"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r w:rsidR="00584E91">
              <w:rPr>
                <w:rStyle w:val="Appeldenotedefin"/>
                <w:rFonts w:ascii="Verdana" w:hAnsi="Verdana" w:cs="Arial"/>
                <w:sz w:val="16"/>
                <w:szCs w:val="16"/>
                <w:lang w:val="en-GB"/>
              </w:rPr>
              <w:endnoteReference w:id="4"/>
            </w:r>
          </w:p>
          <w:p w14:paraId="7063BF44"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r w:rsidR="008A46E1" w:rsidRPr="008B3C2C">
              <w:rPr>
                <w:rFonts w:ascii="Verdana" w:hAnsi="Verdana" w:cs="Arial"/>
                <w:sz w:val="16"/>
                <w:szCs w:val="16"/>
                <w:lang w:val="en-GB"/>
              </w:rPr>
              <w:t>if</w:t>
            </w:r>
            <w:r w:rsidRPr="008B3C2C">
              <w:rPr>
                <w:rFonts w:ascii="Verdana" w:hAnsi="Verdana" w:cs="Arial"/>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B3C2C" w:rsidRDefault="00C0051E"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B3C2C" w:rsidRDefault="00CC43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B3C2C" w:rsidRDefault="00315958" w:rsidP="00584E91">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00584E91">
              <w:rPr>
                <w:rStyle w:val="Appeldenotedefin"/>
                <w:rFonts w:ascii="Verdana" w:hAnsi="Verdana" w:cs="Arial"/>
                <w:sz w:val="16"/>
                <w:szCs w:val="16"/>
                <w:lang w:val="en-GB"/>
              </w:rPr>
              <w:endnoteReference w:id="5"/>
            </w:r>
            <w:r w:rsidRPr="008B3C2C">
              <w:rPr>
                <w:rFonts w:ascii="Verdana" w:hAnsi="Verdana" w:cs="Arial"/>
                <w:sz w:val="16"/>
                <w:szCs w:val="16"/>
                <w:lang w:val="en-GB"/>
              </w:rPr>
              <w:t xml:space="preserve"> </w:t>
            </w:r>
            <w:r w:rsidRPr="008B3C2C">
              <w:rPr>
                <w:rFonts w:ascii="Verdana" w:hAnsi="Verdana" w:cs="Arial"/>
                <w:sz w:val="16"/>
                <w:szCs w:val="16"/>
                <w:lang w:val="en-GB"/>
              </w:rPr>
              <w:br/>
            </w:r>
            <w:r w:rsidR="00060AB1" w:rsidRPr="008B3C2C">
              <w:rPr>
                <w:rFonts w:ascii="Verdana" w:hAnsi="Verdana" w:cs="Arial"/>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B3C2C" w:rsidRDefault="00CC43F4" w:rsidP="008B3C2C">
            <w:pPr>
              <w:spacing w:after="0"/>
              <w:ind w:right="-993"/>
              <w:jc w:val="left"/>
              <w:rPr>
                <w:rFonts w:ascii="Verdana" w:hAnsi="Verdana" w:cs="Arial"/>
                <w:b/>
                <w:color w:val="002060"/>
                <w:sz w:val="16"/>
                <w:szCs w:val="16"/>
              </w:rPr>
            </w:pPr>
            <w:r w:rsidRPr="008B3C2C">
              <w:rPr>
                <w:rFonts w:ascii="Verdana" w:hAnsi="Verdana" w:cs="Arial"/>
                <w:sz w:val="16"/>
                <w:szCs w:val="16"/>
              </w:rPr>
              <w:t xml:space="preserve">Contact </w:t>
            </w:r>
            <w:proofErr w:type="spellStart"/>
            <w:r w:rsidRPr="008B3C2C">
              <w:rPr>
                <w:rFonts w:ascii="Verdana" w:hAnsi="Verdana" w:cs="Arial"/>
                <w:sz w:val="16"/>
                <w:szCs w:val="16"/>
              </w:rPr>
              <w:t>person</w:t>
            </w:r>
            <w:proofErr w:type="spellEnd"/>
            <w:r w:rsidRPr="008B3C2C">
              <w:rPr>
                <w:rFonts w:ascii="Verdana" w:hAnsi="Verdana" w:cs="Arial"/>
                <w:sz w:val="16"/>
                <w:szCs w:val="16"/>
              </w:rPr>
              <w:br/>
            </w:r>
            <w:proofErr w:type="gramStart"/>
            <w:r w:rsidRPr="008B3C2C">
              <w:rPr>
                <w:rFonts w:ascii="Verdana" w:hAnsi="Verdana" w:cs="Arial"/>
                <w:sz w:val="16"/>
                <w:szCs w:val="16"/>
              </w:rPr>
              <w:t>e-mail</w:t>
            </w:r>
            <w:proofErr w:type="gramEnd"/>
            <w:r w:rsidR="00060AB1" w:rsidRPr="008B3C2C">
              <w:rPr>
                <w:rFonts w:ascii="Verdana" w:hAnsi="Verdana" w:cs="Arial"/>
                <w:sz w:val="16"/>
                <w:szCs w:val="16"/>
              </w:rPr>
              <w:t xml:space="preserve"> / phone</w:t>
            </w:r>
          </w:p>
        </w:tc>
        <w:tc>
          <w:tcPr>
            <w:tcW w:w="2724" w:type="dxa"/>
            <w:shd w:val="clear" w:color="auto" w:fill="auto"/>
            <w:vAlign w:val="center"/>
          </w:tcPr>
          <w:p w14:paraId="22E75F2D" w14:textId="77777777" w:rsidR="009B18BB" w:rsidRDefault="00000000" w:rsidP="008B3C2C">
            <w:pPr>
              <w:spacing w:after="0"/>
              <w:ind w:right="-993"/>
              <w:jc w:val="left"/>
              <w:rPr>
                <w:rFonts w:ascii="Verdana" w:hAnsi="Verdana" w:cs="Arial"/>
                <w:color w:val="002060"/>
                <w:sz w:val="16"/>
                <w:szCs w:val="16"/>
              </w:rPr>
            </w:pPr>
            <w:hyperlink r:id="rId8" w:history="1">
              <w:r w:rsidR="00D37EBA" w:rsidRPr="00D92194">
                <w:rPr>
                  <w:rStyle w:val="Lienhypertexte"/>
                  <w:rFonts w:ascii="Verdana" w:hAnsi="Verdana" w:cs="Arial"/>
                  <w:sz w:val="16"/>
                  <w:szCs w:val="16"/>
                </w:rPr>
                <w:t>Fatma.ghorbel@usf.tn</w:t>
              </w:r>
            </w:hyperlink>
            <w:r w:rsidR="00D37EBA">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Name </w:t>
            </w:r>
          </w:p>
        </w:tc>
        <w:tc>
          <w:tcPr>
            <w:tcW w:w="2596" w:type="dxa"/>
            <w:shd w:val="clear" w:color="auto" w:fill="auto"/>
            <w:vAlign w:val="center"/>
          </w:tcPr>
          <w:p w14:paraId="43B733E6" w14:textId="75AAAC7E" w:rsidR="00A0764F" w:rsidRPr="00646F6E" w:rsidRDefault="009A7395" w:rsidP="009A7395">
            <w:pPr>
              <w:jc w:val="left"/>
              <w:rPr>
                <w:rFonts w:ascii="Verdana" w:hAnsi="Verdana" w:cs="Arial"/>
                <w:sz w:val="16"/>
                <w:szCs w:val="16"/>
                <w:lang w:val="en-GB"/>
              </w:rPr>
            </w:pPr>
            <w:proofErr w:type="spellStart"/>
            <w:r w:rsidRPr="009A7395">
              <w:rPr>
                <w:rFonts w:ascii="Verdana" w:hAnsi="Verdana" w:cs="Arial"/>
                <w:sz w:val="16"/>
                <w:szCs w:val="16"/>
                <w:lang w:val="en-GB"/>
              </w:rPr>
              <w:t>Uşak</w:t>
            </w:r>
            <w:proofErr w:type="spellEnd"/>
            <w:r w:rsidRPr="009A7395">
              <w:rPr>
                <w:rFonts w:ascii="Verdana" w:hAnsi="Verdana" w:cs="Arial"/>
                <w:sz w:val="16"/>
                <w:szCs w:val="16"/>
                <w:lang w:val="en-GB"/>
              </w:rPr>
              <w:t xml:space="preserve"> University (Turkey)</w:t>
            </w:r>
          </w:p>
        </w:tc>
        <w:tc>
          <w:tcPr>
            <w:tcW w:w="1714" w:type="dxa"/>
            <w:shd w:val="clear" w:color="auto" w:fill="auto"/>
            <w:vAlign w:val="center"/>
          </w:tcPr>
          <w:p w14:paraId="664ECF53"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p>
          <w:p w14:paraId="74DDD081"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(if applicable)</w:t>
            </w:r>
          </w:p>
        </w:tc>
        <w:tc>
          <w:tcPr>
            <w:tcW w:w="2596" w:type="dxa"/>
            <w:shd w:val="clear" w:color="auto" w:fill="auto"/>
            <w:vAlign w:val="center"/>
          </w:tcPr>
          <w:p w14:paraId="7C94D6FA" w14:textId="49F81517" w:rsidR="00A0764F" w:rsidRPr="00646F6E" w:rsidRDefault="00A0764F" w:rsidP="009A7395">
            <w:pPr>
              <w:jc w:val="left"/>
              <w:rPr>
                <w:rFonts w:ascii="Verdana" w:hAnsi="Verdana" w:cs="Arial"/>
                <w:sz w:val="16"/>
                <w:szCs w:val="16"/>
                <w:lang w:val="en-GB"/>
              </w:rPr>
            </w:pPr>
          </w:p>
        </w:tc>
        <w:tc>
          <w:tcPr>
            <w:tcW w:w="1714" w:type="dxa"/>
            <w:shd w:val="clear" w:color="auto" w:fill="auto"/>
            <w:vAlign w:val="center"/>
          </w:tcPr>
          <w:p w14:paraId="7508273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646F6E" w:rsidRDefault="00A0764F" w:rsidP="008B3C2C">
            <w:pPr>
              <w:spacing w:after="0"/>
              <w:ind w:right="-992"/>
              <w:jc w:val="left"/>
              <w:rPr>
                <w:rFonts w:ascii="Verdana" w:hAnsi="Verdana" w:cs="Arial"/>
                <w:sz w:val="16"/>
                <w:szCs w:val="16"/>
                <w:lang w:val="en-GB"/>
              </w:rPr>
            </w:pPr>
            <w:r w:rsidRPr="00646F6E">
              <w:rPr>
                <w:rFonts w:ascii="Verdana" w:hAnsi="Verdana" w:cs="Arial"/>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B3C2C" w:rsidRDefault="00E15CA6" w:rsidP="00E15CA6">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Pr="008B3C2C">
              <w:rPr>
                <w:rFonts w:ascii="Verdana" w:hAnsi="Verdana" w:cs="Arial"/>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646F6E" w:rsidRDefault="00E15CA6" w:rsidP="00E15CA6">
            <w:pPr>
              <w:spacing w:after="0"/>
              <w:ind w:right="-993"/>
              <w:jc w:val="left"/>
              <w:rPr>
                <w:rFonts w:ascii="Verdana" w:hAnsi="Verdana" w:cs="Arial"/>
                <w:sz w:val="16"/>
                <w:szCs w:val="16"/>
                <w:lang w:val="fr-BE"/>
              </w:rPr>
            </w:pPr>
            <w:r w:rsidRPr="00646F6E">
              <w:rPr>
                <w:rFonts w:ascii="Verdana" w:hAnsi="Verdana" w:cs="Arial"/>
                <w:sz w:val="16"/>
                <w:szCs w:val="16"/>
                <w:lang w:val="fr-BE"/>
              </w:rPr>
              <w:t xml:space="preserve">Contact </w:t>
            </w:r>
            <w:proofErr w:type="spellStart"/>
            <w:r w:rsidRPr="00646F6E">
              <w:rPr>
                <w:rFonts w:ascii="Verdana" w:hAnsi="Verdana" w:cs="Arial"/>
                <w:sz w:val="16"/>
                <w:szCs w:val="16"/>
                <w:lang w:val="fr-BE"/>
              </w:rPr>
              <w:t>person</w:t>
            </w:r>
            <w:proofErr w:type="spellEnd"/>
            <w:r w:rsidRPr="00646F6E">
              <w:rPr>
                <w:rFonts w:ascii="Verdana" w:hAnsi="Verdana" w:cs="Arial"/>
                <w:sz w:val="16"/>
                <w:szCs w:val="16"/>
                <w:lang w:val="fr-BE"/>
              </w:rPr>
              <w:br/>
            </w:r>
            <w:proofErr w:type="gramStart"/>
            <w:r w:rsidRPr="00646F6E">
              <w:rPr>
                <w:rFonts w:ascii="Verdana" w:hAnsi="Verdana" w:cs="Arial"/>
                <w:sz w:val="16"/>
                <w:szCs w:val="16"/>
                <w:lang w:val="fr-BE"/>
              </w:rPr>
              <w:t>e-mail</w:t>
            </w:r>
            <w:proofErr w:type="gramEnd"/>
            <w:r w:rsidRPr="00646F6E">
              <w:rPr>
                <w:rFonts w:ascii="Verdana" w:hAnsi="Verdana" w:cs="Arial"/>
                <w:sz w:val="16"/>
                <w:szCs w:val="16"/>
                <w:lang w:val="fr-BE"/>
              </w:rPr>
              <w:t xml:space="preserve">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Titre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Titre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aire"/>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aire"/>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D1600"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Appeldenotedefin"/>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(if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(as indicated in the course catalogue</w:t>
            </w:r>
            <w:r w:rsidR="00584E91">
              <w:rPr>
                <w:rStyle w:val="Appeldenotedefin"/>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Appeldenotedefin"/>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AD1600"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aire"/>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AD1600"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AD1600"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AD1600"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AD1600"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9A7395" w14:paraId="046395C9" w14:textId="77777777" w:rsidTr="003B6C6E">
        <w:trPr>
          <w:cantSplit/>
          <w:jc w:val="center"/>
        </w:trPr>
        <w:tc>
          <w:tcPr>
            <w:tcW w:w="8770" w:type="dxa"/>
            <w:shd w:val="clear" w:color="auto" w:fill="auto"/>
          </w:tcPr>
          <w:p w14:paraId="04F69FF8" w14:textId="55829C9F" w:rsidR="00B256DE" w:rsidRPr="008B3C2C" w:rsidRDefault="00000000" w:rsidP="008B3C2C">
            <w:pPr>
              <w:spacing w:before="240" w:after="120"/>
              <w:rPr>
                <w:rFonts w:ascii="Verdana" w:hAnsi="Verdana" w:cs="Calibri"/>
                <w:i/>
                <w:sz w:val="16"/>
                <w:szCs w:val="16"/>
                <w:vertAlign w:val="superscript"/>
                <w:lang w:val="en-GB"/>
              </w:rPr>
            </w:pPr>
            <w:hyperlink r:id="rId9" w:history="1">
              <w:r w:rsidR="00E32E9E" w:rsidRPr="00B341CE">
                <w:rPr>
                  <w:rStyle w:val="Lienhypertexte"/>
                  <w:rFonts w:ascii="Verdana" w:hAnsi="Verdana" w:cs="Calibri"/>
                  <w:i/>
                  <w:sz w:val="16"/>
                  <w:szCs w:val="16"/>
                  <w:lang w:val="en-GB"/>
                </w:rPr>
                <w:t>http://bwm.pollub.pl/ects.en</w:t>
              </w:r>
            </w:hyperlink>
          </w:p>
        </w:tc>
      </w:tr>
    </w:tbl>
    <w:p w14:paraId="7B75E555" w14:textId="77777777" w:rsidR="00B256DE" w:rsidRPr="00194D50" w:rsidRDefault="00B256DE" w:rsidP="00B256DE">
      <w:pPr>
        <w:pStyle w:val="Paragraphedeliste"/>
        <w:suppressAutoHyphens w:val="0"/>
        <w:ind w:left="0"/>
        <w:jc w:val="both"/>
        <w:rPr>
          <w:rFonts w:ascii="Verdana" w:hAnsi="Verdana" w:cs="Calibri"/>
          <w:sz w:val="16"/>
          <w:szCs w:val="16"/>
          <w:u w:val="single"/>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AD1600"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Appeldenotedefin"/>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Paragraphedeliste"/>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Paragraphedeliste"/>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Paragraphedeliste"/>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Paragraphedeliste"/>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D1600"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(as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AD1600"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AD1600"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AD1600"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AD1600"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D1600"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D1600"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AD1600"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Appelnotedebasdep"/>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lastRenderedPageBreak/>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Appeldenotedefin"/>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D1600"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D1600"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lastRenderedPageBreak/>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Titre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Appeldenotedefin"/>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Titre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Titre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AD1600"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AD1600"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Appelnotedebasdep"/>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D1600"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D1600"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lastRenderedPageBreak/>
        <w:t>AFTER THE MOBILITY</w:t>
      </w:r>
    </w:p>
    <w:p w14:paraId="2D7D0A81" w14:textId="77777777" w:rsidR="001F7BE7" w:rsidRPr="00BD209B" w:rsidRDefault="001F7BE7" w:rsidP="00BD209B">
      <w:pPr>
        <w:pStyle w:val="Titre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AD1600"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aire"/>
        <w:spacing w:after="0"/>
        <w:rPr>
          <w:rFonts w:ascii="Verdana" w:hAnsi="Verdana" w:cs="Calibri"/>
          <w:b/>
          <w:sz w:val="16"/>
          <w:szCs w:val="16"/>
          <w:u w:val="single"/>
          <w:lang w:val="en-GB"/>
        </w:rPr>
      </w:pPr>
    </w:p>
    <w:p w14:paraId="61221C63" w14:textId="77777777" w:rsidR="00263F09" w:rsidRPr="00242888" w:rsidRDefault="00242888" w:rsidP="00D17BA6">
      <w:pPr>
        <w:pStyle w:val="Commentaire"/>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AD1600"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AD1600"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AD1600"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AD1600"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aire"/>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D1600"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aire"/>
        <w:spacing w:after="0"/>
        <w:rPr>
          <w:rFonts w:ascii="Verdana" w:hAnsi="Verdana" w:cs="Calibri"/>
          <w:sz w:val="16"/>
          <w:szCs w:val="16"/>
          <w:u w:val="single"/>
          <w:lang w:val="en-GB"/>
        </w:rPr>
      </w:pPr>
    </w:p>
    <w:p w14:paraId="7706B31C" w14:textId="77777777" w:rsidR="00D17BA6" w:rsidRPr="00A56AD3" w:rsidRDefault="00BD209B" w:rsidP="00BD209B">
      <w:pPr>
        <w:pStyle w:val="Titre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AD1600" w14:paraId="7212FF7A" w14:textId="77777777" w:rsidTr="00BD209B">
        <w:tc>
          <w:tcPr>
            <w:tcW w:w="8929" w:type="dxa"/>
          </w:tcPr>
          <w:p w14:paraId="57123F4B" w14:textId="77777777" w:rsidR="00BD209B" w:rsidRDefault="00BD209B" w:rsidP="00BD209B">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aire"/>
        <w:spacing w:after="0"/>
        <w:rPr>
          <w:rFonts w:ascii="Verdana" w:hAnsi="Verdana" w:cs="Calibri"/>
          <w:sz w:val="16"/>
          <w:szCs w:val="16"/>
          <w:u w:val="single"/>
          <w:lang w:val="en-GB"/>
        </w:rPr>
      </w:pPr>
    </w:p>
    <w:p w14:paraId="7194EE6C" w14:textId="77777777" w:rsidR="00263F09" w:rsidRPr="00BD209B" w:rsidRDefault="00BD209B" w:rsidP="00D17BA6">
      <w:pPr>
        <w:pStyle w:val="Commentaire"/>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AD1600"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AD1600"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AD1600"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AD1600"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aire"/>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Paragraphedeliste"/>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D1600"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Titre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10"/>
      <w:footerReference w:type="default" r:id="rId11"/>
      <w:headerReference w:type="first" r:id="rId12"/>
      <w:footerReference w:type="first" r:id="rId13"/>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96680" w14:textId="77777777" w:rsidR="009726F8" w:rsidRDefault="009726F8">
      <w:r>
        <w:separator/>
      </w:r>
    </w:p>
  </w:endnote>
  <w:endnote w:type="continuationSeparator" w:id="0">
    <w:p w14:paraId="2B125176" w14:textId="77777777" w:rsidR="009726F8" w:rsidRDefault="009726F8">
      <w:r>
        <w:continuationSeparator/>
      </w:r>
    </w:p>
  </w:endnote>
  <w:endnote w:id="1">
    <w:p w14:paraId="749E952E" w14:textId="77777777" w:rsidR="00A56AD3" w:rsidRPr="008178B8" w:rsidRDefault="00A56AD3" w:rsidP="008F53A4">
      <w:pPr>
        <w:pStyle w:val="Notedefin"/>
        <w:spacing w:after="0"/>
        <w:rPr>
          <w:rFonts w:ascii="Verdana" w:hAnsi="Verdana"/>
          <w:sz w:val="16"/>
          <w:szCs w:val="16"/>
          <w:lang w:val="en-GB"/>
        </w:rPr>
      </w:pPr>
      <w:r>
        <w:rPr>
          <w:rStyle w:val="Appeldenotedefin"/>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Notedebasdepage"/>
        <w:spacing w:before="120" w:after="0"/>
        <w:ind w:left="0" w:firstLine="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hyperlink r:id="rId1" w:history="1">
        <w:r w:rsidRPr="00786B44">
          <w:rPr>
            <w:rStyle w:val="Lienhypertexte"/>
            <w:rFonts w:ascii="Verdana" w:hAnsi="Verdana" w:cstheme="minorHAnsi"/>
            <w:sz w:val="16"/>
            <w:szCs w:val="16"/>
            <w:lang w:val="en-GB"/>
          </w:rPr>
          <w:t>ISCED-F 2013 search tool</w:t>
        </w:r>
      </w:hyperlink>
      <w:r w:rsidRPr="00786B44">
        <w:rPr>
          <w:rFonts w:ascii="Verdana" w:hAnsi="Verdana" w:cstheme="minorHAnsi"/>
          <w:sz w:val="16"/>
          <w:szCs w:val="16"/>
          <w:lang w:val="en-GB"/>
        </w:rPr>
        <w:t xml:space="preserve"> available at </w:t>
      </w:r>
      <w:hyperlink r:id="rId2" w:history="1">
        <w:r w:rsidRPr="00786B44">
          <w:rPr>
            <w:rStyle w:val="Lienhypertexte"/>
            <w:rFonts w:ascii="Verdana" w:hAnsi="Verdana" w:cstheme="minorHAnsi"/>
            <w:sz w:val="16"/>
            <w:szCs w:val="16"/>
            <w:lang w:val="en-GB"/>
          </w:rPr>
          <w:t>http://ec.europa.eu/education/tools/isced-f_en.htm</w:t>
        </w:r>
      </w:hyperlink>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Notedebasdepage"/>
        <w:spacing w:before="120"/>
        <w:ind w:left="0" w:firstLine="0"/>
        <w:rPr>
          <w:rFonts w:ascii="Verdana" w:hAnsi="Verdana" w:cstheme="minorHAnsi"/>
          <w:b/>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AD1600"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Notedebasdepage"/>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Notedebasdepage"/>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Notedebasdepage"/>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Notedefin"/>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1910" w14:textId="77777777" w:rsidR="00A54F83" w:rsidRDefault="006D2988">
    <w:pPr>
      <w:pStyle w:val="Pieddepage"/>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3C94" w14:textId="77777777" w:rsidR="00A54F83" w:rsidRDefault="00A54F83">
    <w:pPr>
      <w:pStyle w:val="Pieddepage"/>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767EC" w14:textId="77777777" w:rsidR="009726F8" w:rsidRDefault="009726F8">
      <w:r>
        <w:separator/>
      </w:r>
    </w:p>
  </w:footnote>
  <w:footnote w:type="continuationSeparator" w:id="0">
    <w:p w14:paraId="68F8ADD8" w14:textId="77777777" w:rsidR="009726F8" w:rsidRDefault="0097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77777777" w:rsidR="00A54F83" w:rsidRPr="00AD66BB" w:rsidRDefault="008178B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89806CC">
                    <wp:simplePos x="0" y="0"/>
                    <wp:positionH relativeFrom="column">
                      <wp:posOffset>1896110</wp:posOffset>
                    </wp:positionH>
                    <wp:positionV relativeFrom="paragraph">
                      <wp:posOffset>66675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sidR="00760F1C">
            <w:rPr>
              <w:rFonts w:ascii="Verdana" w:hAnsi="Verdana"/>
              <w:b/>
              <w:noProof/>
              <w:sz w:val="18"/>
              <w:szCs w:val="18"/>
              <w:lang w:eastAsia="fr-FR"/>
            </w:rPr>
            <w:drawing>
              <wp:anchor distT="0" distB="0" distL="114300" distR="114300" simplePos="0" relativeHeight="251658240" behindDoc="0" locked="0" layoutInCell="1" allowOverlap="1" wp14:anchorId="2B49B5E7" wp14:editId="45D417B7">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77777777" w:rsidR="00A54F83" w:rsidRPr="00967BFC" w:rsidRDefault="00A54F83" w:rsidP="00C05937">
          <w:pPr>
            <w:pStyle w:val="ZDGName"/>
            <w:rPr>
              <w:lang w:val="en-GB"/>
            </w:rPr>
          </w:pPr>
        </w:p>
      </w:tc>
    </w:tr>
  </w:tbl>
  <w:p w14:paraId="5A33C5E0" w14:textId="77777777" w:rsidR="00A54F83" w:rsidRPr="00967BFC" w:rsidRDefault="00A54F83" w:rsidP="001B601A">
    <w:pPr>
      <w:pStyle w:val="En-tt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2BFC" w14:textId="77777777" w:rsidR="00A54F83" w:rsidRPr="00865FC1" w:rsidRDefault="00A54F83"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75D"/>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75BDD"/>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C32"/>
    <w:rsid w:val="008D0AA9"/>
    <w:rsid w:val="008D1391"/>
    <w:rsid w:val="008D3327"/>
    <w:rsid w:val="008D39EF"/>
    <w:rsid w:val="008D4337"/>
    <w:rsid w:val="008D5206"/>
    <w:rsid w:val="008D6B19"/>
    <w:rsid w:val="008E0763"/>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6F8"/>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A739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link w:val="NotedefinCar"/>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link w:val="NotedebasdepageCar"/>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rodepage1">
    <w:name w:val="Numéro de page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NotedebasdepageCar">
    <w:name w:val="Note de bas de page Car"/>
    <w:basedOn w:val="Policepardfaut"/>
    <w:link w:val="Notedebasdepage"/>
    <w:rsid w:val="00584E91"/>
    <w:rPr>
      <w:lang w:val="fr-FR" w:eastAsia="en-US"/>
    </w:rPr>
  </w:style>
  <w:style w:type="character" w:customStyle="1" w:styleId="NotedefinCar">
    <w:name w:val="Note de fin Car"/>
    <w:basedOn w:val="Policepardfaut"/>
    <w:link w:val="Notedefin"/>
    <w:uiPriority w:val="99"/>
    <w:semiHidden/>
    <w:rsid w:val="00584E91"/>
    <w:rPr>
      <w:lang w:val="fr-FR" w:eastAsia="en-US"/>
    </w:rPr>
  </w:style>
  <w:style w:type="character" w:customStyle="1" w:styleId="go">
    <w:name w:val="go"/>
    <w:basedOn w:val="Policepardfaut"/>
    <w:rsid w:val="00E15CA6"/>
  </w:style>
  <w:style w:type="character" w:styleId="Mentionnonrsolue">
    <w:name w:val="Unresolved Mention"/>
    <w:basedOn w:val="Policepardfau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wm.pollub.pl/ects.en"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936</Words>
  <Characters>5150</Characters>
  <Application>Microsoft Office Word</Application>
  <DocSecurity>0</DocSecurity>
  <PresentationFormat>Microsoft Word 11.0</PresentationFormat>
  <Lines>42</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6074</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BOUGHIRRIOU Issam</cp:lastModifiedBy>
  <cp:revision>2</cp:revision>
  <cp:lastPrinted>2016-06-29T11:38:00Z</cp:lastPrinted>
  <dcterms:created xsi:type="dcterms:W3CDTF">2024-08-26T12:21:00Z</dcterms:created>
  <dcterms:modified xsi:type="dcterms:W3CDTF">2024-08-26T12:21:00Z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