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1"/>
        <w:gridCol w:w="2241"/>
        <w:gridCol w:w="2266"/>
        <w:gridCol w:w="2094"/>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6FCAF1DC" w:rsidR="00A75662" w:rsidRPr="007673FA" w:rsidRDefault="00382573" w:rsidP="00382573">
            <w:pPr>
              <w:shd w:val="clear" w:color="auto" w:fill="FFFFFF"/>
              <w:ind w:right="37"/>
              <w:jc w:val="left"/>
              <w:rPr>
                <w:rFonts w:ascii="Verdana" w:hAnsi="Verdana" w:cs="Arial"/>
                <w:b/>
                <w:color w:val="002060"/>
                <w:sz w:val="20"/>
                <w:lang w:val="en-GB"/>
              </w:rPr>
            </w:pPr>
            <w:proofErr w:type="spellStart"/>
            <w:r>
              <w:rPr>
                <w:rFonts w:ascii="Verdana" w:hAnsi="Verdana" w:cs="Arial"/>
                <w:b/>
                <w:color w:val="002060"/>
                <w:sz w:val="20"/>
                <w:lang w:val="en-GB"/>
              </w:rPr>
              <w:t>Wrocław</w:t>
            </w:r>
            <w:proofErr w:type="spellEnd"/>
            <w:r>
              <w:rPr>
                <w:rFonts w:ascii="Verdana" w:hAnsi="Verdana" w:cs="Arial"/>
                <w:b/>
                <w:color w:val="002060"/>
                <w:sz w:val="20"/>
                <w:lang w:val="en-GB"/>
              </w:rPr>
              <w:t xml:space="preserve"> University of Science and Technology</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1E22F822" w:rsidR="00A75662" w:rsidRPr="007673FA" w:rsidRDefault="00382573"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WROCLAW02</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31F2232D" w:rsidR="007967A9" w:rsidRPr="007673FA" w:rsidRDefault="00382573" w:rsidP="00382573">
            <w:pPr>
              <w:shd w:val="clear" w:color="auto" w:fill="FFFFFF"/>
              <w:ind w:right="179"/>
              <w:jc w:val="left"/>
              <w:rPr>
                <w:rFonts w:ascii="Verdana" w:hAnsi="Verdana" w:cs="Arial"/>
                <w:color w:val="002060"/>
                <w:sz w:val="20"/>
                <w:lang w:val="en-GB"/>
              </w:rPr>
            </w:pPr>
            <w:proofErr w:type="spellStart"/>
            <w:r w:rsidRPr="003D0D5C">
              <w:rPr>
                <w:rFonts w:ascii="Verdana" w:hAnsi="Verdana" w:cs="Arial"/>
                <w:color w:val="002060"/>
                <w:sz w:val="18"/>
                <w:szCs w:val="18"/>
                <w:lang w:val="en-GB"/>
              </w:rPr>
              <w:t>Wyb</w:t>
            </w:r>
            <w:proofErr w:type="spellEnd"/>
            <w:r w:rsidRPr="003D0D5C">
              <w:rPr>
                <w:rFonts w:ascii="Verdana" w:hAnsi="Verdana" w:cs="Arial"/>
                <w:color w:val="002060"/>
                <w:sz w:val="18"/>
                <w:szCs w:val="18"/>
                <w:lang w:val="en-GB"/>
              </w:rPr>
              <w:t xml:space="preserve">. </w:t>
            </w:r>
            <w:proofErr w:type="spellStart"/>
            <w:r w:rsidRPr="003D0D5C">
              <w:rPr>
                <w:rFonts w:ascii="Verdana" w:hAnsi="Verdana" w:cs="Arial"/>
                <w:color w:val="002060"/>
                <w:sz w:val="18"/>
                <w:szCs w:val="18"/>
                <w:lang w:val="en-GB"/>
              </w:rPr>
              <w:t>Wypiańskiego</w:t>
            </w:r>
            <w:proofErr w:type="spellEnd"/>
            <w:r w:rsidRPr="003D0D5C">
              <w:rPr>
                <w:rFonts w:ascii="Verdana" w:hAnsi="Verdana" w:cs="Arial"/>
                <w:color w:val="002060"/>
                <w:sz w:val="18"/>
                <w:szCs w:val="18"/>
                <w:lang w:val="en-GB"/>
              </w:rPr>
              <w:t xml:space="preserve"> 27, 50-370 </w:t>
            </w:r>
            <w:proofErr w:type="spellStart"/>
            <w:r w:rsidRPr="003D0D5C">
              <w:rPr>
                <w:rFonts w:ascii="Verdana" w:hAnsi="Verdana" w:cs="Arial"/>
                <w:color w:val="002060"/>
                <w:sz w:val="18"/>
                <w:szCs w:val="18"/>
                <w:lang w:val="en-GB"/>
              </w:rPr>
              <w:t>Wrocław</w:t>
            </w:r>
            <w:proofErr w:type="spellEnd"/>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5A32768F" w:rsidR="007967A9" w:rsidRPr="007673FA" w:rsidRDefault="00382573" w:rsidP="00382573">
            <w:pPr>
              <w:shd w:val="clear" w:color="auto" w:fill="FFFFFF"/>
              <w:ind w:right="-993"/>
              <w:jc w:val="left"/>
              <w:rPr>
                <w:rFonts w:ascii="Verdana" w:hAnsi="Verdana" w:cs="Arial"/>
                <w:b/>
                <w:sz w:val="20"/>
                <w:lang w:val="en-GB"/>
              </w:rPr>
            </w:pPr>
            <w:r>
              <w:rPr>
                <w:rFonts w:ascii="Verdana" w:hAnsi="Verdana" w:cs="Arial"/>
                <w:b/>
                <w:sz w:val="20"/>
                <w:lang w:val="en-GB"/>
              </w:rPr>
              <w:t>Poland / PL</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569D"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569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569D"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569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7C1447">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FC6E" w14:textId="77777777" w:rsidR="007C1447" w:rsidRDefault="007C1447">
      <w:r>
        <w:separator/>
      </w:r>
    </w:p>
  </w:endnote>
  <w:endnote w:type="continuationSeparator" w:id="0">
    <w:p w14:paraId="5C614B65" w14:textId="77777777" w:rsidR="007C1447" w:rsidRDefault="007C1447">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67CFC75B" w:rsidR="0081766A" w:rsidRDefault="0081766A">
        <w:pPr>
          <w:pStyle w:val="Footer"/>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01F8" w14:textId="77777777" w:rsidR="007C1447" w:rsidRDefault="007C1447">
      <w:r>
        <w:separator/>
      </w:r>
    </w:p>
  </w:footnote>
  <w:footnote w:type="continuationSeparator" w:id="0">
    <w:p w14:paraId="27C19416" w14:textId="77777777" w:rsidR="007C1447" w:rsidRDefault="007C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5665767">
    <w:abstractNumId w:val="1"/>
  </w:num>
  <w:num w:numId="2" w16cid:durableId="1653635629">
    <w:abstractNumId w:val="0"/>
  </w:num>
  <w:num w:numId="3" w16cid:durableId="1097867719">
    <w:abstractNumId w:val="18"/>
  </w:num>
  <w:num w:numId="4" w16cid:durableId="1181160405">
    <w:abstractNumId w:val="27"/>
  </w:num>
  <w:num w:numId="5" w16cid:durableId="340552551">
    <w:abstractNumId w:val="20"/>
  </w:num>
  <w:num w:numId="6" w16cid:durableId="1283145382">
    <w:abstractNumId w:val="26"/>
  </w:num>
  <w:num w:numId="7" w16cid:durableId="1704086904">
    <w:abstractNumId w:val="42"/>
  </w:num>
  <w:num w:numId="8" w16cid:durableId="1295409311">
    <w:abstractNumId w:val="43"/>
  </w:num>
  <w:num w:numId="9" w16cid:durableId="1084305760">
    <w:abstractNumId w:val="24"/>
  </w:num>
  <w:num w:numId="10" w16cid:durableId="1830166986">
    <w:abstractNumId w:val="41"/>
  </w:num>
  <w:num w:numId="11" w16cid:durableId="2141919781">
    <w:abstractNumId w:val="39"/>
  </w:num>
  <w:num w:numId="12" w16cid:durableId="248193717">
    <w:abstractNumId w:val="30"/>
  </w:num>
  <w:num w:numId="13" w16cid:durableId="805050049">
    <w:abstractNumId w:val="37"/>
  </w:num>
  <w:num w:numId="14" w16cid:durableId="1079595553">
    <w:abstractNumId w:val="19"/>
  </w:num>
  <w:num w:numId="15" w16cid:durableId="2054957456">
    <w:abstractNumId w:val="25"/>
  </w:num>
  <w:num w:numId="16" w16cid:durableId="720443292">
    <w:abstractNumId w:val="15"/>
  </w:num>
  <w:num w:numId="17" w16cid:durableId="1270163973">
    <w:abstractNumId w:val="21"/>
  </w:num>
  <w:num w:numId="18" w16cid:durableId="1993294094">
    <w:abstractNumId w:val="44"/>
  </w:num>
  <w:num w:numId="19" w16cid:durableId="442381784">
    <w:abstractNumId w:val="33"/>
  </w:num>
  <w:num w:numId="20" w16cid:durableId="884946921">
    <w:abstractNumId w:val="17"/>
  </w:num>
  <w:num w:numId="21" w16cid:durableId="1264916611">
    <w:abstractNumId w:val="28"/>
  </w:num>
  <w:num w:numId="22" w16cid:durableId="2071689728">
    <w:abstractNumId w:val="29"/>
  </w:num>
  <w:num w:numId="23" w16cid:durableId="1486438287">
    <w:abstractNumId w:val="32"/>
  </w:num>
  <w:num w:numId="24" w16cid:durableId="818116050">
    <w:abstractNumId w:val="4"/>
  </w:num>
  <w:num w:numId="25" w16cid:durableId="816916204">
    <w:abstractNumId w:val="7"/>
  </w:num>
  <w:num w:numId="26" w16cid:durableId="1490360870">
    <w:abstractNumId w:val="35"/>
  </w:num>
  <w:num w:numId="27" w16cid:durableId="147014042">
    <w:abstractNumId w:val="16"/>
  </w:num>
  <w:num w:numId="28" w16cid:durableId="359356271">
    <w:abstractNumId w:val="10"/>
  </w:num>
  <w:num w:numId="29" w16cid:durableId="1617248236">
    <w:abstractNumId w:val="38"/>
  </w:num>
  <w:num w:numId="30" w16cid:durableId="1291550538">
    <w:abstractNumId w:val="34"/>
  </w:num>
  <w:num w:numId="31" w16cid:durableId="1246182121">
    <w:abstractNumId w:val="23"/>
  </w:num>
  <w:num w:numId="32" w16cid:durableId="1344893369">
    <w:abstractNumId w:val="12"/>
  </w:num>
  <w:num w:numId="33" w16cid:durableId="2112895114">
    <w:abstractNumId w:val="36"/>
  </w:num>
  <w:num w:numId="34" w16cid:durableId="2043437442">
    <w:abstractNumId w:val="13"/>
  </w:num>
  <w:num w:numId="35" w16cid:durableId="855314562">
    <w:abstractNumId w:val="14"/>
  </w:num>
  <w:num w:numId="36" w16cid:durableId="811747855">
    <w:abstractNumId w:val="11"/>
  </w:num>
  <w:num w:numId="37" w16cid:durableId="547962474">
    <w:abstractNumId w:val="9"/>
  </w:num>
  <w:num w:numId="38" w16cid:durableId="753673726">
    <w:abstractNumId w:val="36"/>
  </w:num>
  <w:num w:numId="39" w16cid:durableId="1658268824">
    <w:abstractNumId w:val="45"/>
  </w:num>
  <w:num w:numId="40" w16cid:durableId="17673094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95593">
    <w:abstractNumId w:val="3"/>
  </w:num>
  <w:num w:numId="42" w16cid:durableId="4189837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8109622">
    <w:abstractNumId w:val="18"/>
  </w:num>
  <w:num w:numId="44" w16cid:durableId="1704593886">
    <w:abstractNumId w:val="18"/>
  </w:num>
  <w:num w:numId="45" w16cid:durableId="51662794">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2573"/>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1447"/>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69D"/>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37F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F6B40526-19B8-4875-8A17-B66BA736829B}">
  <ds:schemaRefs>
    <ds:schemaRef ds:uri="http://schemas.openxmlformats.org/officeDocument/2006/bibliography"/>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468</Words>
  <Characters>2579</Characters>
  <Application>Microsoft Office Word</Application>
  <DocSecurity>0</DocSecurity>
  <PresentationFormat>Microsoft Word 11.0</PresentationFormat>
  <Lines>21</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3041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GHORBEL Fatma</cp:lastModifiedBy>
  <cp:revision>2</cp:revision>
  <cp:lastPrinted>2018-03-16T17:29:00Z</cp:lastPrinted>
  <dcterms:created xsi:type="dcterms:W3CDTF">2024-01-16T10:35:00Z</dcterms:created>
  <dcterms:modified xsi:type="dcterms:W3CDTF">2024-01-16T10:35:00Z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