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391D" w14:textId="77777777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2E48C7D5" w14:textId="77777777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3926F5FE" w14:textId="7945A26E" w:rsidR="00D97FE7" w:rsidRPr="00820D18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820D18">
        <w:rPr>
          <w:rFonts w:ascii="Verdana" w:hAnsi="Verdana" w:cs="Calibri"/>
          <w:lang w:val="en-GB"/>
        </w:rPr>
        <w:t>[</w:t>
      </w:r>
      <w:r w:rsidR="000E4B04">
        <w:rPr>
          <w:rFonts w:ascii="Verdana" w:hAnsi="Verdana" w:cs="Calibri"/>
          <w:lang w:val="en-GB"/>
        </w:rPr>
        <w:t>20</w:t>
      </w:r>
      <w:r w:rsidRPr="00820D18">
        <w:rPr>
          <w:rFonts w:ascii="Verdana" w:hAnsi="Verdana" w:cs="Calibri"/>
          <w:lang w:val="en-GB"/>
        </w:rPr>
        <w:t>/</w:t>
      </w:r>
      <w:r w:rsidR="000E4B04">
        <w:rPr>
          <w:rFonts w:ascii="Verdana" w:hAnsi="Verdana" w:cs="Calibri"/>
          <w:lang w:val="en-GB"/>
        </w:rPr>
        <w:t>05</w:t>
      </w:r>
      <w:r w:rsidRPr="00820D18">
        <w:rPr>
          <w:rFonts w:ascii="Verdana" w:hAnsi="Verdana" w:cs="Calibri"/>
          <w:lang w:val="en-GB"/>
        </w:rPr>
        <w:t>/</w:t>
      </w:r>
      <w:r w:rsidR="000511EC">
        <w:rPr>
          <w:rFonts w:ascii="Verdana" w:hAnsi="Verdana" w:cs="Calibri"/>
          <w:lang w:val="en-GB"/>
        </w:rPr>
        <w:t>202</w:t>
      </w:r>
      <w:r w:rsidR="000E4B04">
        <w:rPr>
          <w:rFonts w:ascii="Verdana" w:hAnsi="Verdana" w:cs="Calibri"/>
          <w:lang w:val="en-GB"/>
        </w:rPr>
        <w:t>4</w:t>
      </w:r>
      <w:r w:rsidRPr="00820D18">
        <w:rPr>
          <w:rFonts w:ascii="Verdana" w:hAnsi="Verdana" w:cs="Calibri"/>
          <w:lang w:val="en-GB"/>
        </w:rPr>
        <w:t>]</w:t>
      </w:r>
      <w:r w:rsidRPr="00820D18">
        <w:rPr>
          <w:rFonts w:ascii="Verdana" w:hAnsi="Verdana" w:cs="Calibri"/>
          <w:lang w:val="en-GB"/>
        </w:rPr>
        <w:tab/>
        <w:t>till [</w:t>
      </w:r>
      <w:r w:rsidR="000511EC">
        <w:rPr>
          <w:rFonts w:ascii="Verdana" w:hAnsi="Verdana" w:cs="Calibri"/>
          <w:lang w:val="en-GB"/>
        </w:rPr>
        <w:t>2</w:t>
      </w:r>
      <w:r w:rsidR="000E4B04">
        <w:rPr>
          <w:rFonts w:ascii="Verdana" w:hAnsi="Verdana" w:cs="Calibri"/>
          <w:lang w:val="en-GB"/>
        </w:rPr>
        <w:t>4</w:t>
      </w:r>
      <w:r w:rsidRPr="00820D18">
        <w:rPr>
          <w:rFonts w:ascii="Verdana" w:hAnsi="Verdana" w:cs="Calibri"/>
          <w:lang w:val="en-GB"/>
        </w:rPr>
        <w:t>/</w:t>
      </w:r>
      <w:r w:rsidR="000E4B04">
        <w:rPr>
          <w:rFonts w:ascii="Verdana" w:hAnsi="Verdana" w:cs="Calibri"/>
          <w:lang w:val="en-GB"/>
        </w:rPr>
        <w:t>05</w:t>
      </w:r>
      <w:r w:rsidRPr="00820D18">
        <w:rPr>
          <w:rFonts w:ascii="Verdana" w:hAnsi="Verdana" w:cs="Calibri"/>
          <w:lang w:val="en-GB"/>
        </w:rPr>
        <w:t>/</w:t>
      </w:r>
      <w:r w:rsidR="000511EC">
        <w:rPr>
          <w:rFonts w:ascii="Verdana" w:hAnsi="Verdana" w:cs="Calibri"/>
          <w:lang w:val="en-GB"/>
        </w:rPr>
        <w:t>202</w:t>
      </w:r>
      <w:r w:rsidR="000E4B04">
        <w:rPr>
          <w:rFonts w:ascii="Verdana" w:hAnsi="Verdana" w:cs="Calibri"/>
          <w:lang w:val="en-GB"/>
        </w:rPr>
        <w:t>4</w:t>
      </w:r>
      <w:r w:rsidRPr="00820D18">
        <w:rPr>
          <w:rFonts w:ascii="Verdana" w:hAnsi="Verdana" w:cs="Calibri"/>
          <w:lang w:val="en-GB"/>
        </w:rPr>
        <w:t>]</w:t>
      </w:r>
    </w:p>
    <w:p w14:paraId="26B7F348" w14:textId="3E272E01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0511EC">
        <w:rPr>
          <w:rFonts w:ascii="Verdana" w:hAnsi="Verdana" w:cs="Calibri"/>
          <w:lang w:val="en-GB"/>
        </w:rPr>
        <w:t>05</w:t>
      </w:r>
    </w:p>
    <w:p w14:paraId="79FCDB1B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77526" w:rsidRPr="007673FA" w14:paraId="01966937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746EA5B9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3D8A1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8B55F6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211A1B4F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9E18390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024F095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2D264EC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1AA385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A41658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47F1E850" w14:textId="77777777" w:rsidTr="00526FE9">
        <w:tc>
          <w:tcPr>
            <w:tcW w:w="2232" w:type="dxa"/>
            <w:shd w:val="clear" w:color="auto" w:fill="FFFFFF"/>
          </w:tcPr>
          <w:p w14:paraId="0B81096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7053537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7B5F74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2ADBA91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325BD1F6" w14:textId="77777777" w:rsidTr="004A0549">
        <w:tc>
          <w:tcPr>
            <w:tcW w:w="2232" w:type="dxa"/>
            <w:shd w:val="clear" w:color="auto" w:fill="FFFFFF"/>
          </w:tcPr>
          <w:p w14:paraId="266A178F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F16A243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7929A3F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E340821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4"/>
        <w:gridCol w:w="1974"/>
        <w:gridCol w:w="2252"/>
        <w:gridCol w:w="2762"/>
      </w:tblGrid>
      <w:tr w:rsidR="00887CE1" w:rsidRPr="007673FA" w14:paraId="28514CF5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4D289807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95D2DAB" w14:textId="6A5EDD74" w:rsidR="00887CE1" w:rsidRPr="007673FA" w:rsidRDefault="000511EC" w:rsidP="00A07EA6">
            <w:pPr>
              <w:ind w:right="-8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Sfax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6ADCCE3" w14:textId="77777777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049A2385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22920BAB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20209DA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340C889" w14:textId="77777777" w:rsidR="00887CE1" w:rsidRPr="00A9211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75A0F87" w14:textId="79A75B94" w:rsidR="00887CE1" w:rsidRPr="007673FA" w:rsidRDefault="000511E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Sfax - Tunisia</w:t>
            </w:r>
          </w:p>
        </w:tc>
        <w:tc>
          <w:tcPr>
            <w:tcW w:w="2268" w:type="dxa"/>
            <w:vMerge/>
            <w:shd w:val="clear" w:color="auto" w:fill="FFFFFF"/>
          </w:tcPr>
          <w:p w14:paraId="35128D21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23BCF1B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5AD5991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7D6613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BDCF82A" w14:textId="77777777" w:rsidR="00377526" w:rsidRDefault="000511EC" w:rsidP="00C300C0">
            <w:pPr>
              <w:ind w:right="3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Airport road km 0.5 P.O.BOX 1169</w:t>
            </w:r>
          </w:p>
          <w:p w14:paraId="565C1009" w14:textId="2646F976" w:rsidR="00EA1267" w:rsidRPr="007673FA" w:rsidRDefault="00EA126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4E004AF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41207821" w14:textId="524DA143" w:rsidR="00377526" w:rsidRPr="007673FA" w:rsidRDefault="00C300C0" w:rsidP="00C300C0">
            <w:pPr>
              <w:ind w:right="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Tunisia / TN</w:t>
            </w:r>
          </w:p>
        </w:tc>
      </w:tr>
      <w:tr w:rsidR="00377526" w:rsidRPr="00E02718" w14:paraId="339221F6" w14:textId="77777777" w:rsidTr="00526FE9">
        <w:tc>
          <w:tcPr>
            <w:tcW w:w="2232" w:type="dxa"/>
            <w:shd w:val="clear" w:color="auto" w:fill="FFFFFF"/>
          </w:tcPr>
          <w:p w14:paraId="3651BF68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1836C4B" w14:textId="77777777" w:rsidR="00377526" w:rsidRDefault="00C300C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Fatma Ghorbel</w:t>
            </w:r>
          </w:p>
          <w:p w14:paraId="7928C74E" w14:textId="5B6D07F9" w:rsidR="00C300C0" w:rsidRPr="007673FA" w:rsidRDefault="00C300C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 Relations Offfice</w:t>
            </w:r>
          </w:p>
        </w:tc>
        <w:tc>
          <w:tcPr>
            <w:tcW w:w="2268" w:type="dxa"/>
            <w:shd w:val="clear" w:color="auto" w:fill="FFFFFF"/>
          </w:tcPr>
          <w:p w14:paraId="2C72E2F7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370178F9" w14:textId="77777777" w:rsidR="00377526" w:rsidRDefault="00000000" w:rsidP="00A07EA6">
            <w:pPr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C300C0" w:rsidRPr="00393804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Fatma.ghorbel@usf.tn</w:t>
              </w:r>
            </w:hyperlink>
            <w:r w:rsidR="00C300C0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  <w:p w14:paraId="4E79D94C" w14:textId="6B92AA8C" w:rsidR="00C300C0" w:rsidRPr="00E02718" w:rsidRDefault="00C300C0" w:rsidP="00A07EA6">
            <w:pPr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+21674 247 401</w:t>
            </w:r>
          </w:p>
        </w:tc>
      </w:tr>
    </w:tbl>
    <w:p w14:paraId="082D9CAF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8E08F88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1"/>
        <w:gridCol w:w="2308"/>
        <w:gridCol w:w="2300"/>
        <w:gridCol w:w="2163"/>
      </w:tblGrid>
      <w:tr w:rsidR="00D97FE7" w:rsidRPr="00D97FE7" w14:paraId="28FD971B" w14:textId="77777777" w:rsidTr="00FE42BE">
        <w:trPr>
          <w:trHeight w:val="371"/>
        </w:trPr>
        <w:tc>
          <w:tcPr>
            <w:tcW w:w="2093" w:type="dxa"/>
            <w:shd w:val="clear" w:color="auto" w:fill="FFFFFF"/>
          </w:tcPr>
          <w:p w14:paraId="39EF49D2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35" w:type="dxa"/>
            <w:gridSpan w:val="3"/>
            <w:shd w:val="clear" w:color="auto" w:fill="FFFFFF"/>
          </w:tcPr>
          <w:p w14:paraId="2BEFC8F8" w14:textId="77777777" w:rsidR="00D97FE7" w:rsidRPr="007673FA" w:rsidRDefault="00FE42BE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Lublin University of Technology</w:t>
            </w:r>
          </w:p>
        </w:tc>
      </w:tr>
      <w:tr w:rsidR="00377526" w:rsidRPr="007673FA" w14:paraId="437A2B6E" w14:textId="77777777" w:rsidTr="00FE42BE">
        <w:trPr>
          <w:trHeight w:val="371"/>
        </w:trPr>
        <w:tc>
          <w:tcPr>
            <w:tcW w:w="2093" w:type="dxa"/>
            <w:shd w:val="clear" w:color="auto" w:fill="FFFFFF"/>
          </w:tcPr>
          <w:p w14:paraId="239AA573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ECA00EB" w14:textId="77777777" w:rsidR="00377526" w:rsidRPr="00A9211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1" w:type="dxa"/>
            <w:shd w:val="clear" w:color="auto" w:fill="FFFFFF"/>
          </w:tcPr>
          <w:p w14:paraId="269236E7" w14:textId="77777777" w:rsidR="00377526" w:rsidRPr="007673FA" w:rsidRDefault="00FE42B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307" w:type="dxa"/>
            <w:shd w:val="clear" w:color="auto" w:fill="FFFFFF"/>
          </w:tcPr>
          <w:p w14:paraId="5250F563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06E2BD05" w14:textId="77777777" w:rsidR="00377526" w:rsidRPr="00992F6F" w:rsidRDefault="00992F6F" w:rsidP="00992F6F">
            <w:pPr>
              <w:spacing w:after="120"/>
              <w:ind w:right="45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92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Office of International Education</w:t>
            </w:r>
          </w:p>
        </w:tc>
      </w:tr>
      <w:tr w:rsidR="00377526" w:rsidRPr="007673FA" w14:paraId="0F163AA5" w14:textId="77777777" w:rsidTr="00FE42BE">
        <w:trPr>
          <w:trHeight w:val="559"/>
        </w:trPr>
        <w:tc>
          <w:tcPr>
            <w:tcW w:w="2093" w:type="dxa"/>
            <w:shd w:val="clear" w:color="auto" w:fill="FFFFFF"/>
          </w:tcPr>
          <w:p w14:paraId="40E0E0C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71" w:type="dxa"/>
            <w:shd w:val="clear" w:color="auto" w:fill="FFFFFF"/>
          </w:tcPr>
          <w:p w14:paraId="0E1CB0AE" w14:textId="77777777" w:rsidR="00377526" w:rsidRDefault="00FE42B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Nadbystrzycka 38D</w:t>
            </w:r>
          </w:p>
          <w:p w14:paraId="7DB2AA05" w14:textId="77777777" w:rsidR="00FE42BE" w:rsidRPr="007673FA" w:rsidRDefault="00FE42B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20-601 Lublin</w:t>
            </w:r>
          </w:p>
        </w:tc>
        <w:tc>
          <w:tcPr>
            <w:tcW w:w="2307" w:type="dxa"/>
            <w:shd w:val="clear" w:color="auto" w:fill="FFFFFF"/>
          </w:tcPr>
          <w:p w14:paraId="4A318577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8DA059D" w14:textId="77777777" w:rsidR="00377526" w:rsidRPr="00FE42BE" w:rsidRDefault="00FE42BE" w:rsidP="00FE42B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42BE">
              <w:rPr>
                <w:rFonts w:ascii="Verdana" w:hAnsi="Verdana" w:cs="Arial"/>
                <w:sz w:val="20"/>
                <w:lang w:val="en-GB"/>
              </w:rPr>
              <w:t>PL/Poland</w:t>
            </w:r>
          </w:p>
        </w:tc>
      </w:tr>
      <w:tr w:rsidR="00377526" w:rsidRPr="003D0705" w14:paraId="3E6FE863" w14:textId="77777777" w:rsidTr="00FE42BE">
        <w:tc>
          <w:tcPr>
            <w:tcW w:w="2093" w:type="dxa"/>
            <w:shd w:val="clear" w:color="auto" w:fill="FFFFFF"/>
          </w:tcPr>
          <w:p w14:paraId="62D480EA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71" w:type="dxa"/>
            <w:shd w:val="clear" w:color="auto" w:fill="FFFFFF"/>
          </w:tcPr>
          <w:p w14:paraId="0D627AF6" w14:textId="77777777" w:rsidR="00377526" w:rsidRPr="00FE42BE" w:rsidRDefault="001F3435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Karolina Mazur</w:t>
            </w:r>
            <w:r w:rsidR="00FE42BE" w:rsidRPr="00FE42B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MA</w:t>
            </w:r>
          </w:p>
          <w:p w14:paraId="1613DCB4" w14:textId="77777777" w:rsidR="00FE42BE" w:rsidRDefault="00FE42B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FE42B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Education </w:t>
            </w:r>
          </w:p>
          <w:p w14:paraId="130694C0" w14:textId="77777777" w:rsidR="00FE42BE" w:rsidRPr="007673FA" w:rsidRDefault="00FE42B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E42B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Officer</w:t>
            </w:r>
          </w:p>
        </w:tc>
        <w:tc>
          <w:tcPr>
            <w:tcW w:w="2307" w:type="dxa"/>
            <w:shd w:val="clear" w:color="auto" w:fill="FFFFFF"/>
          </w:tcPr>
          <w:p w14:paraId="7E85356E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75FB931" w14:textId="77777777" w:rsidR="00377526" w:rsidRPr="00FE42BE" w:rsidRDefault="0000000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="001F3435" w:rsidRPr="00A45254">
                <w:rPr>
                  <w:rStyle w:val="Hyperlink"/>
                  <w:rFonts w:ascii="Verdana" w:hAnsi="Verdana" w:cs="Arial"/>
                  <w:sz w:val="16"/>
                  <w:szCs w:val="16"/>
                  <w:lang w:val="fr-BE"/>
                </w:rPr>
                <w:t>k.mazur@pollub.pl</w:t>
              </w:r>
            </w:hyperlink>
          </w:p>
          <w:p w14:paraId="0E506CF0" w14:textId="77777777" w:rsidR="00FE42BE" w:rsidRPr="003D0705" w:rsidRDefault="00FE42B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E42BE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+48 538 4357</w:t>
            </w:r>
          </w:p>
        </w:tc>
      </w:tr>
      <w:tr w:rsidR="00377526" w:rsidRPr="00DD35B7" w14:paraId="4EB51895" w14:textId="77777777" w:rsidTr="00FE42BE">
        <w:tc>
          <w:tcPr>
            <w:tcW w:w="2093" w:type="dxa"/>
            <w:shd w:val="clear" w:color="auto" w:fill="FFFFFF"/>
          </w:tcPr>
          <w:p w14:paraId="6632F674" w14:textId="77777777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371" w:type="dxa"/>
            <w:shd w:val="clear" w:color="auto" w:fill="FFFFFF"/>
          </w:tcPr>
          <w:p w14:paraId="4C25ADD6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5C8AC195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2315EF9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4B155B3C" w14:textId="77777777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D59F267" w14:textId="77777777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FE42B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×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147CEAB1" w14:textId="77777777" w:rsidR="00967A21" w:rsidRPr="00A9211A" w:rsidRDefault="00967A21" w:rsidP="00967A21">
      <w:pPr>
        <w:pStyle w:val="Text4"/>
        <w:pBdr>
          <w:bottom w:val="single" w:sz="6" w:space="1" w:color="auto"/>
        </w:pBdr>
        <w:ind w:left="0"/>
        <w:rPr>
          <w:sz w:val="16"/>
          <w:szCs w:val="16"/>
          <w:lang w:val="en-GB"/>
        </w:rPr>
      </w:pPr>
    </w:p>
    <w:p w14:paraId="1744449F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14:paraId="310943B5" w14:textId="77777777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B773638" w14:textId="77777777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767D66A" w14:textId="29A0F46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</w:t>
      </w:r>
      <w:r w:rsidR="002C0516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E4B04" w14:paraId="4B0AECF1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9972B5" w14:textId="77777777" w:rsidR="00F550D9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AD24733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0220E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B532A8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E6530B9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0E4B04" w14:paraId="2DB93F2B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7D30BB2E" w14:textId="77777777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189C78D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B04" w14:paraId="16B2D19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6B93162" w14:textId="77777777" w:rsidR="00377526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9A8517E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94B474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7F98BD0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B75866C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B04" w14:paraId="385CCDC5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51FB7DE" w14:textId="77777777" w:rsidR="00D302B8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CDD9EF6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D27F8A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17A8B09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34C1D9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3FD52C2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B04" w14:paraId="222CE7A8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B4ECA9E" w14:textId="77777777" w:rsidR="008F1CA2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8BFF73F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77D22A5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6A71066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2FBFE043" w14:textId="77777777" w:rsidR="00001F98" w:rsidRDefault="00001F9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F0B4813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ED8E3A9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1A28D76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4198AC8" w14:textId="77777777" w:rsidR="008F1CA2" w:rsidRPr="00815EA1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72EE0D38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317E1E99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0E4B04" w14:paraId="3DC5D95D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4E6893CC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1CFAC623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B8FFC10" w14:textId="77777777" w:rsidR="00F550D9" w:rsidRPr="007B3F1B" w:rsidRDefault="00F550D9" w:rsidP="008365C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6A309FAC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2A3F67D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666A6FFC" w14:textId="77777777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C5702F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119B790" w14:textId="77777777" w:rsidR="00F550D9" w:rsidRPr="007B3F1B" w:rsidRDefault="00F550D9" w:rsidP="008365C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4733F7D2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4EFF775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2FB70809" w14:textId="77777777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1BBC0575" w14:textId="77777777" w:rsidR="003600CA" w:rsidRDefault="00F550D9" w:rsidP="003600C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sz w:val="22"/>
                <w:szCs w:val="22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529D1" w:rsidRPr="00A77532">
              <w:rPr>
                <w:sz w:val="22"/>
                <w:szCs w:val="22"/>
                <w:lang w:val="en-GB"/>
              </w:rPr>
              <w:t xml:space="preserve"> </w:t>
            </w:r>
          </w:p>
          <w:p w14:paraId="172A1839" w14:textId="77777777" w:rsidR="00F550D9" w:rsidRPr="007B3F1B" w:rsidRDefault="00F550D9" w:rsidP="003600C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44F5188C" w14:textId="77777777" w:rsidR="00EF398E" w:rsidRPr="008365C5" w:rsidRDefault="00EF398E" w:rsidP="008365C5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sectPr w:rsidR="00EF398E" w:rsidRPr="008365C5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4C8E" w14:textId="77777777" w:rsidR="00892E2F" w:rsidRDefault="00892E2F">
      <w:r>
        <w:separator/>
      </w:r>
    </w:p>
  </w:endnote>
  <w:endnote w:type="continuationSeparator" w:id="0">
    <w:p w14:paraId="5B475A19" w14:textId="77777777" w:rsidR="00892E2F" w:rsidRDefault="00892E2F">
      <w:r>
        <w:continuationSeparator/>
      </w:r>
    </w:p>
  </w:endnote>
  <w:endnote w:id="1">
    <w:p w14:paraId="5D8AAE90" w14:textId="77777777" w:rsidR="007550F5" w:rsidRDefault="00D97FE7" w:rsidP="008365C5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2C57B9E2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3C82EF57" w14:textId="77777777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0624A717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472ABF99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E052ACC" w14:textId="77777777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3747A243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228A920" w14:textId="77777777" w:rsidR="009F2721" w:rsidRPr="002A2E71" w:rsidRDefault="009F2721" w:rsidP="005D0032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7CED00B8" w14:textId="77777777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FA0C9" w14:textId="77777777" w:rsidR="009F32D0" w:rsidRDefault="00551747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20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82945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FC9A" w14:textId="77777777" w:rsidR="005655B4" w:rsidRDefault="005655B4">
    <w:pPr>
      <w:pStyle w:val="Footer"/>
    </w:pPr>
  </w:p>
  <w:p w14:paraId="370453CC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16B5" w14:textId="77777777" w:rsidR="00892E2F" w:rsidRDefault="00892E2F">
      <w:r>
        <w:separator/>
      </w:r>
    </w:p>
  </w:footnote>
  <w:footnote w:type="continuationSeparator" w:id="0">
    <w:p w14:paraId="2F57A8BB" w14:textId="77777777" w:rsidR="00892E2F" w:rsidRDefault="0089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26D84A94" w14:textId="77777777" w:rsidTr="00FE0FB6">
      <w:trPr>
        <w:trHeight w:val="823"/>
      </w:trPr>
      <w:tc>
        <w:tcPr>
          <w:tcW w:w="7135" w:type="dxa"/>
          <w:vAlign w:val="center"/>
        </w:tcPr>
        <w:p w14:paraId="4FA76AA0" w14:textId="77E08E11" w:rsidR="00E01AAA" w:rsidRPr="00AD66BB" w:rsidRDefault="000E4B0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CF0CDBA" wp14:editId="4663A5E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2D986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E4FAD90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1C25CE1" w14:textId="77777777" w:rsidR="00AD66BB" w:rsidRPr="00A9211A" w:rsidRDefault="007967A9" w:rsidP="00A9211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F0CD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0EB2D986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E4FAD90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1C25CE1" w14:textId="77777777" w:rsidR="00AD66BB" w:rsidRPr="00A9211A" w:rsidRDefault="007967A9" w:rsidP="00A9211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2D1112B7" wp14:editId="0307CE8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64B24A46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2B1DFDD" w14:textId="77777777" w:rsidR="00506408" w:rsidRPr="00495B18" w:rsidRDefault="00506408" w:rsidP="00E143C4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D367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11610">
    <w:abstractNumId w:val="1"/>
  </w:num>
  <w:num w:numId="2" w16cid:durableId="659577923">
    <w:abstractNumId w:val="0"/>
  </w:num>
  <w:num w:numId="3" w16cid:durableId="848525049">
    <w:abstractNumId w:val="19"/>
  </w:num>
  <w:num w:numId="4" w16cid:durableId="875698652">
    <w:abstractNumId w:val="28"/>
  </w:num>
  <w:num w:numId="5" w16cid:durableId="142091546">
    <w:abstractNumId w:val="21"/>
  </w:num>
  <w:num w:numId="6" w16cid:durableId="1513449103">
    <w:abstractNumId w:val="27"/>
  </w:num>
  <w:num w:numId="7" w16cid:durableId="226452575">
    <w:abstractNumId w:val="43"/>
  </w:num>
  <w:num w:numId="8" w16cid:durableId="143861379">
    <w:abstractNumId w:val="44"/>
  </w:num>
  <w:num w:numId="9" w16cid:durableId="167909203">
    <w:abstractNumId w:val="25"/>
  </w:num>
  <w:num w:numId="10" w16cid:durableId="862325828">
    <w:abstractNumId w:val="42"/>
  </w:num>
  <w:num w:numId="11" w16cid:durableId="990598261">
    <w:abstractNumId w:val="40"/>
  </w:num>
  <w:num w:numId="12" w16cid:durableId="631256773">
    <w:abstractNumId w:val="31"/>
  </w:num>
  <w:num w:numId="13" w16cid:durableId="481656732">
    <w:abstractNumId w:val="38"/>
  </w:num>
  <w:num w:numId="14" w16cid:durableId="1922517195">
    <w:abstractNumId w:val="20"/>
  </w:num>
  <w:num w:numId="15" w16cid:durableId="1983805292">
    <w:abstractNumId w:val="26"/>
  </w:num>
  <w:num w:numId="16" w16cid:durableId="1606040233">
    <w:abstractNumId w:val="16"/>
  </w:num>
  <w:num w:numId="17" w16cid:durableId="434449815">
    <w:abstractNumId w:val="22"/>
  </w:num>
  <w:num w:numId="18" w16cid:durableId="226574081">
    <w:abstractNumId w:val="45"/>
  </w:num>
  <w:num w:numId="19" w16cid:durableId="1875969763">
    <w:abstractNumId w:val="34"/>
  </w:num>
  <w:num w:numId="20" w16cid:durableId="1182471806">
    <w:abstractNumId w:val="18"/>
  </w:num>
  <w:num w:numId="21" w16cid:durableId="374086334">
    <w:abstractNumId w:val="29"/>
  </w:num>
  <w:num w:numId="22" w16cid:durableId="1078748699">
    <w:abstractNumId w:val="30"/>
  </w:num>
  <w:num w:numId="23" w16cid:durableId="1600720872">
    <w:abstractNumId w:val="33"/>
  </w:num>
  <w:num w:numId="24" w16cid:durableId="676078498">
    <w:abstractNumId w:val="4"/>
  </w:num>
  <w:num w:numId="25" w16cid:durableId="1720471629">
    <w:abstractNumId w:val="7"/>
  </w:num>
  <w:num w:numId="26" w16cid:durableId="1562517522">
    <w:abstractNumId w:val="36"/>
  </w:num>
  <w:num w:numId="27" w16cid:durableId="714744520">
    <w:abstractNumId w:val="17"/>
  </w:num>
  <w:num w:numId="28" w16cid:durableId="742071711">
    <w:abstractNumId w:val="11"/>
  </w:num>
  <w:num w:numId="29" w16cid:durableId="1627081815">
    <w:abstractNumId w:val="39"/>
  </w:num>
  <w:num w:numId="30" w16cid:durableId="183246783">
    <w:abstractNumId w:val="35"/>
  </w:num>
  <w:num w:numId="31" w16cid:durableId="1089500255">
    <w:abstractNumId w:val="24"/>
  </w:num>
  <w:num w:numId="32" w16cid:durableId="1190995593">
    <w:abstractNumId w:val="13"/>
  </w:num>
  <w:num w:numId="33" w16cid:durableId="1522625742">
    <w:abstractNumId w:val="37"/>
  </w:num>
  <w:num w:numId="34" w16cid:durableId="789589133">
    <w:abstractNumId w:val="14"/>
  </w:num>
  <w:num w:numId="35" w16cid:durableId="1118261937">
    <w:abstractNumId w:val="15"/>
  </w:num>
  <w:num w:numId="36" w16cid:durableId="255066241">
    <w:abstractNumId w:val="12"/>
  </w:num>
  <w:num w:numId="37" w16cid:durableId="1957053724">
    <w:abstractNumId w:val="9"/>
  </w:num>
  <w:num w:numId="38" w16cid:durableId="709302097">
    <w:abstractNumId w:val="37"/>
  </w:num>
  <w:num w:numId="39" w16cid:durableId="2090534673">
    <w:abstractNumId w:val="46"/>
  </w:num>
  <w:num w:numId="40" w16cid:durableId="9525963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8668756">
    <w:abstractNumId w:val="3"/>
  </w:num>
  <w:num w:numId="42" w16cid:durableId="2645045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746942">
    <w:abstractNumId w:val="19"/>
  </w:num>
  <w:num w:numId="44" w16cid:durableId="1645962146">
    <w:abstractNumId w:val="19"/>
  </w:num>
  <w:num w:numId="45" w16cid:durableId="1345013897">
    <w:abstractNumId w:val="32"/>
  </w:num>
  <w:num w:numId="46" w16cid:durableId="13449360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1F98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1EC"/>
    <w:rsid w:val="00052009"/>
    <w:rsid w:val="00055713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B04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5FE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3435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1516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516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9D1"/>
    <w:rsid w:val="00354F60"/>
    <w:rsid w:val="003559A5"/>
    <w:rsid w:val="003566D6"/>
    <w:rsid w:val="00356AC6"/>
    <w:rsid w:val="0035727D"/>
    <w:rsid w:val="003600CA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7F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561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4F594B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1747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032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48D5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49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2E95"/>
    <w:rsid w:val="00793D29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5EA1"/>
    <w:rsid w:val="008169E7"/>
    <w:rsid w:val="00820D18"/>
    <w:rsid w:val="008229D0"/>
    <w:rsid w:val="00822E96"/>
    <w:rsid w:val="00827D3F"/>
    <w:rsid w:val="00830326"/>
    <w:rsid w:val="00831FDB"/>
    <w:rsid w:val="00832D56"/>
    <w:rsid w:val="00833DC4"/>
    <w:rsid w:val="00834938"/>
    <w:rsid w:val="008365C5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2E2F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2F6F"/>
    <w:rsid w:val="009934FE"/>
    <w:rsid w:val="00996304"/>
    <w:rsid w:val="00997FFC"/>
    <w:rsid w:val="009A11CE"/>
    <w:rsid w:val="009A291A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699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11A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0C0"/>
    <w:rsid w:val="00C3020A"/>
    <w:rsid w:val="00C31174"/>
    <w:rsid w:val="00C33C2A"/>
    <w:rsid w:val="00C34C58"/>
    <w:rsid w:val="00C35B58"/>
    <w:rsid w:val="00C35C0F"/>
    <w:rsid w:val="00C379BE"/>
    <w:rsid w:val="00C419A2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1B47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CF760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8FB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3C4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529"/>
    <w:rsid w:val="00E405B1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267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2DC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2BE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15FC0"/>
  <w15:docId w15:val="{4E9798B7-B34C-4FB1-B0D1-F684926C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6E48D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6E48D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E48D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6E48D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6E48D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6E48D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6E48D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6E48D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E48D5"/>
    <w:pPr>
      <w:ind w:left="482"/>
    </w:pPr>
  </w:style>
  <w:style w:type="paragraph" w:customStyle="1" w:styleId="Text2">
    <w:name w:val="Text 2"/>
    <w:basedOn w:val="Normal"/>
    <w:rsid w:val="006E48D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6E48D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E48D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E48D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E48D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E48D5"/>
    <w:pPr>
      <w:spacing w:after="720"/>
      <w:ind w:left="5103"/>
      <w:jc w:val="left"/>
    </w:pPr>
  </w:style>
  <w:style w:type="paragraph" w:styleId="BlockText">
    <w:name w:val="Block Text"/>
    <w:basedOn w:val="Normal"/>
    <w:rsid w:val="006E48D5"/>
    <w:pPr>
      <w:spacing w:after="120"/>
      <w:ind w:left="1440" w:right="1440"/>
    </w:pPr>
  </w:style>
  <w:style w:type="paragraph" w:styleId="BodyText">
    <w:name w:val="Body Text"/>
    <w:basedOn w:val="Normal"/>
    <w:rsid w:val="006E48D5"/>
    <w:pPr>
      <w:spacing w:after="120"/>
    </w:pPr>
  </w:style>
  <w:style w:type="paragraph" w:styleId="BodyText2">
    <w:name w:val="Body Text 2"/>
    <w:basedOn w:val="Normal"/>
    <w:rsid w:val="006E48D5"/>
    <w:pPr>
      <w:spacing w:after="120" w:line="480" w:lineRule="auto"/>
    </w:pPr>
  </w:style>
  <w:style w:type="paragraph" w:styleId="BodyText3">
    <w:name w:val="Body Text 3"/>
    <w:basedOn w:val="Normal"/>
    <w:rsid w:val="006E48D5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E48D5"/>
    <w:pPr>
      <w:ind w:firstLine="210"/>
    </w:pPr>
  </w:style>
  <w:style w:type="paragraph" w:styleId="BodyTextIndent">
    <w:name w:val="Body Text Indent"/>
    <w:basedOn w:val="Normal"/>
    <w:rsid w:val="006E48D5"/>
    <w:pPr>
      <w:spacing w:after="120"/>
      <w:ind w:left="283"/>
    </w:pPr>
  </w:style>
  <w:style w:type="paragraph" w:styleId="BodyTextFirstIndent2">
    <w:name w:val="Body Text First Indent 2"/>
    <w:basedOn w:val="BodyTextIndent"/>
    <w:rsid w:val="006E48D5"/>
    <w:pPr>
      <w:ind w:firstLine="210"/>
    </w:pPr>
  </w:style>
  <w:style w:type="paragraph" w:styleId="BodyTextIndent2">
    <w:name w:val="Body Text Indent 2"/>
    <w:basedOn w:val="Normal"/>
    <w:rsid w:val="006E48D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E48D5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6E48D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E48D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E48D5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E48D5"/>
    <w:pPr>
      <w:ind w:left="4252"/>
    </w:pPr>
  </w:style>
  <w:style w:type="paragraph" w:styleId="CommentText">
    <w:name w:val="annotation text"/>
    <w:basedOn w:val="Normal"/>
    <w:link w:val="CommentTextChar"/>
    <w:rsid w:val="006E48D5"/>
    <w:rPr>
      <w:sz w:val="20"/>
    </w:rPr>
  </w:style>
  <w:style w:type="paragraph" w:styleId="Date">
    <w:name w:val="Date"/>
    <w:basedOn w:val="Normal"/>
    <w:next w:val="References"/>
    <w:rsid w:val="006E48D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E48D5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E48D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E48D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E48D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6E48D5"/>
    <w:rPr>
      <w:sz w:val="20"/>
    </w:rPr>
  </w:style>
  <w:style w:type="paragraph" w:styleId="EnvelopeAddress">
    <w:name w:val="envelope address"/>
    <w:basedOn w:val="Normal"/>
    <w:rsid w:val="006E48D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E48D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6E48D5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6E48D5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6E48D5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E48D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E48D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E48D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E48D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E48D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E48D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E48D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E48D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E48D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E48D5"/>
    <w:rPr>
      <w:rFonts w:ascii="Arial" w:hAnsi="Arial"/>
      <w:b/>
    </w:rPr>
  </w:style>
  <w:style w:type="paragraph" w:styleId="List">
    <w:name w:val="List"/>
    <w:basedOn w:val="Normal"/>
    <w:rsid w:val="006E48D5"/>
    <w:pPr>
      <w:ind w:left="283" w:hanging="283"/>
    </w:pPr>
  </w:style>
  <w:style w:type="paragraph" w:styleId="List2">
    <w:name w:val="List 2"/>
    <w:basedOn w:val="Normal"/>
    <w:rsid w:val="006E48D5"/>
    <w:pPr>
      <w:ind w:left="566" w:hanging="283"/>
    </w:pPr>
  </w:style>
  <w:style w:type="paragraph" w:styleId="List3">
    <w:name w:val="List 3"/>
    <w:basedOn w:val="Normal"/>
    <w:rsid w:val="006E48D5"/>
    <w:pPr>
      <w:ind w:left="849" w:hanging="283"/>
    </w:pPr>
  </w:style>
  <w:style w:type="paragraph" w:styleId="List4">
    <w:name w:val="List 4"/>
    <w:basedOn w:val="Normal"/>
    <w:rsid w:val="006E48D5"/>
    <w:pPr>
      <w:ind w:left="1132" w:hanging="283"/>
    </w:pPr>
  </w:style>
  <w:style w:type="paragraph" w:styleId="List5">
    <w:name w:val="List 5"/>
    <w:basedOn w:val="Normal"/>
    <w:rsid w:val="006E48D5"/>
    <w:pPr>
      <w:ind w:left="1415" w:hanging="283"/>
    </w:pPr>
  </w:style>
  <w:style w:type="paragraph" w:styleId="ListBullet">
    <w:name w:val="List Bullet"/>
    <w:basedOn w:val="Normal"/>
    <w:rsid w:val="006E48D5"/>
    <w:pPr>
      <w:numPr>
        <w:numId w:val="4"/>
      </w:numPr>
    </w:pPr>
  </w:style>
  <w:style w:type="paragraph" w:styleId="ListBullet2">
    <w:name w:val="List Bullet 2"/>
    <w:basedOn w:val="Text2"/>
    <w:rsid w:val="006E48D5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6E48D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6E48D5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6E48D5"/>
    <w:pPr>
      <w:numPr>
        <w:numId w:val="1"/>
      </w:numPr>
    </w:pPr>
  </w:style>
  <w:style w:type="paragraph" w:styleId="ListContinue">
    <w:name w:val="List Continue"/>
    <w:basedOn w:val="Normal"/>
    <w:rsid w:val="006E48D5"/>
    <w:pPr>
      <w:spacing w:after="120"/>
      <w:ind w:left="283"/>
    </w:pPr>
  </w:style>
  <w:style w:type="paragraph" w:styleId="ListContinue2">
    <w:name w:val="List Continue 2"/>
    <w:basedOn w:val="Normal"/>
    <w:rsid w:val="006E48D5"/>
    <w:pPr>
      <w:spacing w:after="120"/>
      <w:ind w:left="566"/>
    </w:pPr>
  </w:style>
  <w:style w:type="paragraph" w:styleId="ListContinue3">
    <w:name w:val="List Continue 3"/>
    <w:basedOn w:val="Normal"/>
    <w:rsid w:val="006E48D5"/>
    <w:pPr>
      <w:spacing w:after="120"/>
      <w:ind w:left="849"/>
    </w:pPr>
  </w:style>
  <w:style w:type="paragraph" w:styleId="ListContinue4">
    <w:name w:val="List Continue 4"/>
    <w:basedOn w:val="Normal"/>
    <w:rsid w:val="006E48D5"/>
    <w:pPr>
      <w:spacing w:after="120"/>
      <w:ind w:left="1132"/>
    </w:pPr>
  </w:style>
  <w:style w:type="paragraph" w:styleId="ListContinue5">
    <w:name w:val="List Continue 5"/>
    <w:basedOn w:val="Normal"/>
    <w:rsid w:val="006E48D5"/>
    <w:pPr>
      <w:spacing w:after="120"/>
      <w:ind w:left="1415"/>
    </w:pPr>
  </w:style>
  <w:style w:type="paragraph" w:styleId="ListNumber">
    <w:name w:val="List Number"/>
    <w:basedOn w:val="Normal"/>
    <w:rsid w:val="006E48D5"/>
    <w:pPr>
      <w:numPr>
        <w:numId w:val="14"/>
      </w:numPr>
    </w:pPr>
  </w:style>
  <w:style w:type="paragraph" w:styleId="ListNumber2">
    <w:name w:val="List Number 2"/>
    <w:basedOn w:val="Text2"/>
    <w:rsid w:val="006E48D5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6E48D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6E48D5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6E48D5"/>
    <w:pPr>
      <w:numPr>
        <w:numId w:val="2"/>
      </w:numPr>
    </w:pPr>
  </w:style>
  <w:style w:type="paragraph" w:styleId="MacroText">
    <w:name w:val="macro"/>
    <w:semiHidden/>
    <w:rsid w:val="006E48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6E48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6E48D5"/>
    <w:pPr>
      <w:ind w:left="720"/>
    </w:pPr>
  </w:style>
  <w:style w:type="paragraph" w:styleId="NoteHeading">
    <w:name w:val="Note Heading"/>
    <w:basedOn w:val="Normal"/>
    <w:next w:val="Normal"/>
    <w:rsid w:val="006E48D5"/>
  </w:style>
  <w:style w:type="paragraph" w:customStyle="1" w:styleId="NoteHead">
    <w:name w:val="NoteHead"/>
    <w:basedOn w:val="Normal"/>
    <w:next w:val="Subject"/>
    <w:rsid w:val="006E48D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E48D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E48D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E48D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E48D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E48D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E48D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E48D5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E48D5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E48D5"/>
  </w:style>
  <w:style w:type="paragraph" w:styleId="Signature">
    <w:name w:val="Signature"/>
    <w:basedOn w:val="Normal"/>
    <w:next w:val="Enclosures"/>
    <w:rsid w:val="006E48D5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6E48D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E48D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E48D5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E48D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E48D5"/>
    <w:pPr>
      <w:ind w:left="480" w:hanging="480"/>
    </w:pPr>
  </w:style>
  <w:style w:type="paragraph" w:styleId="Title">
    <w:name w:val="Title"/>
    <w:basedOn w:val="Normal"/>
    <w:next w:val="SubTitle1"/>
    <w:rsid w:val="006E48D5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E48D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6E48D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6E48D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6E48D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6E48D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6E48D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6E48D5"/>
    <w:pPr>
      <w:ind w:left="1200"/>
    </w:pPr>
  </w:style>
  <w:style w:type="paragraph" w:styleId="TOC7">
    <w:name w:val="toc 7"/>
    <w:basedOn w:val="Normal"/>
    <w:next w:val="Normal"/>
    <w:autoRedefine/>
    <w:semiHidden/>
    <w:rsid w:val="006E48D5"/>
    <w:pPr>
      <w:ind w:left="1440"/>
    </w:pPr>
  </w:style>
  <w:style w:type="paragraph" w:styleId="TOC8">
    <w:name w:val="toc 8"/>
    <w:basedOn w:val="Normal"/>
    <w:next w:val="Normal"/>
    <w:autoRedefine/>
    <w:semiHidden/>
    <w:rsid w:val="006E48D5"/>
    <w:pPr>
      <w:ind w:left="1680"/>
    </w:pPr>
  </w:style>
  <w:style w:type="paragraph" w:styleId="TOC9">
    <w:name w:val="toc 9"/>
    <w:basedOn w:val="Normal"/>
    <w:next w:val="Normal"/>
    <w:autoRedefine/>
    <w:semiHidden/>
    <w:rsid w:val="006E48D5"/>
    <w:pPr>
      <w:ind w:left="1920"/>
    </w:pPr>
  </w:style>
  <w:style w:type="paragraph" w:customStyle="1" w:styleId="YReferences">
    <w:name w:val="YReferences"/>
    <w:basedOn w:val="Normal"/>
    <w:next w:val="Normal"/>
    <w:rsid w:val="006E48D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E48D5"/>
    <w:pPr>
      <w:numPr>
        <w:numId w:val="5"/>
      </w:numPr>
    </w:pPr>
  </w:style>
  <w:style w:type="paragraph" w:customStyle="1" w:styleId="ListDash">
    <w:name w:val="List Dash"/>
    <w:basedOn w:val="Normal"/>
    <w:rsid w:val="006E48D5"/>
    <w:pPr>
      <w:numPr>
        <w:numId w:val="9"/>
      </w:numPr>
    </w:pPr>
  </w:style>
  <w:style w:type="paragraph" w:customStyle="1" w:styleId="ListDash1">
    <w:name w:val="List Dash 1"/>
    <w:basedOn w:val="Text1"/>
    <w:rsid w:val="006E48D5"/>
    <w:pPr>
      <w:numPr>
        <w:numId w:val="10"/>
      </w:numPr>
    </w:pPr>
  </w:style>
  <w:style w:type="paragraph" w:customStyle="1" w:styleId="ListDash2">
    <w:name w:val="List Dash 2"/>
    <w:basedOn w:val="Text2"/>
    <w:rsid w:val="006E48D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E48D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E48D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6E48D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6E48D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6E48D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E48D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E48D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E48D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E48D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E48D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E48D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E48D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E48D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E48D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E48D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E48D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E48D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E48D5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6E48D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6E48D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mazur@pollub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tma.ghorbel@usf.t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Props1.xml><?xml version="1.0" encoding="utf-8"?>
<ds:datastoreItem xmlns:ds="http://schemas.openxmlformats.org/officeDocument/2006/customXml" ds:itemID="{F8732F4E-CDAD-4891-B95B-23B622D68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450</Words>
  <Characters>2481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2926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GHORBEL Fatma</cp:lastModifiedBy>
  <cp:revision>2</cp:revision>
  <cp:lastPrinted>2022-07-04T12:24:00Z</cp:lastPrinted>
  <dcterms:created xsi:type="dcterms:W3CDTF">2023-12-15T13:17:00Z</dcterms:created>
  <dcterms:modified xsi:type="dcterms:W3CDTF">2023-12-15T13:17:00Z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