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C7A" w:rsidRPr="00194D50" w:rsidRDefault="006C503B" w:rsidP="00EC07B1">
      <w:pPr>
        <w:tabs>
          <w:tab w:val="left" w:pos="709"/>
        </w:tabs>
        <w:spacing w:after="0"/>
        <w:ind w:right="-993"/>
        <w:rPr>
          <w:rFonts w:ascii="Verdana" w:hAnsi="Verdana" w:cs="Arial"/>
          <w:b/>
          <w:color w:val="002060"/>
          <w:sz w:val="16"/>
          <w:szCs w:val="16"/>
          <w:lang w:val="en-GB"/>
        </w:rPr>
      </w:pPr>
      <w:bookmarkStart w:id="0" w:name="_GoBack"/>
      <w:bookmarkEnd w:id="0"/>
      <w:r>
        <w:rPr>
          <w:rFonts w:ascii="Verdana" w:hAnsi="Verdana" w:cs="Arial"/>
          <w:b/>
          <w:color w:val="002060"/>
          <w:sz w:val="16"/>
          <w:szCs w:val="16"/>
          <w:lang w:val="en-GB"/>
        </w:rPr>
        <w:tab/>
      </w:r>
      <w:r>
        <w:rPr>
          <w:rFonts w:ascii="Verdana" w:hAnsi="Verdana" w:cs="Arial"/>
          <w:b/>
          <w:color w:val="002060"/>
          <w:sz w:val="16"/>
          <w:szCs w:val="16"/>
          <w:lang w:val="en-GB"/>
        </w:rPr>
        <w:tab/>
      </w:r>
      <w:r>
        <w:rPr>
          <w:rFonts w:ascii="Verdana" w:hAnsi="Verdana" w:cs="Arial"/>
          <w:b/>
          <w:color w:val="002060"/>
          <w:sz w:val="16"/>
          <w:szCs w:val="16"/>
          <w:lang w:val="en-GB"/>
        </w:rPr>
        <w:tab/>
      </w:r>
      <w:r>
        <w:rPr>
          <w:rFonts w:ascii="Verdana" w:hAnsi="Verdana" w:cs="Arial"/>
          <w:b/>
          <w:color w:val="002060"/>
          <w:sz w:val="16"/>
          <w:szCs w:val="16"/>
          <w:lang w:val="en-GB"/>
        </w:rPr>
        <w:tab/>
      </w:r>
      <w:r>
        <w:rPr>
          <w:rFonts w:ascii="Verdana" w:hAnsi="Verdana" w:cs="Arial"/>
          <w:b/>
          <w:color w:val="002060"/>
          <w:sz w:val="16"/>
          <w:szCs w:val="16"/>
          <w:lang w:val="en-GB"/>
        </w:rPr>
        <w:tab/>
      </w:r>
      <w:r w:rsidR="005D5129" w:rsidRPr="00A618FC">
        <w:rPr>
          <w:rFonts w:ascii="Verdana" w:hAnsi="Verdana" w:cs="Arial"/>
          <w:b/>
          <w:color w:val="002060"/>
          <w:sz w:val="18"/>
          <w:szCs w:val="16"/>
          <w:lang w:val="en-GB"/>
        </w:rPr>
        <w:t>LEARNING AGREEMENT</w:t>
      </w:r>
      <w:r w:rsidR="0015507D" w:rsidRPr="00A618FC">
        <w:rPr>
          <w:rFonts w:ascii="Verdana" w:hAnsi="Verdana" w:cs="Arial"/>
          <w:b/>
          <w:color w:val="002060"/>
          <w:sz w:val="18"/>
          <w:szCs w:val="16"/>
          <w:lang w:val="en-GB"/>
        </w:rPr>
        <w:t xml:space="preserve"> FOR STUDIES</w:t>
      </w:r>
    </w:p>
    <w:p w:rsidR="00937213" w:rsidRPr="00194D50" w:rsidRDefault="00441C7A" w:rsidP="00EC07B1">
      <w:pPr>
        <w:tabs>
          <w:tab w:val="left" w:pos="709"/>
        </w:tabs>
        <w:spacing w:after="0"/>
        <w:ind w:left="-142" w:right="-993"/>
        <w:jc w:val="left"/>
        <w:rPr>
          <w:rFonts w:ascii="Verdana" w:hAnsi="Verdana" w:cs="Arial"/>
          <w:b/>
          <w:color w:val="002060"/>
          <w:sz w:val="16"/>
          <w:szCs w:val="16"/>
          <w:lang w:val="en-GB"/>
        </w:rPr>
      </w:pPr>
      <w:r w:rsidRPr="00194D50">
        <w:rPr>
          <w:rFonts w:ascii="Verdana" w:hAnsi="Verdana" w:cs="Arial"/>
          <w:b/>
          <w:color w:val="002060"/>
          <w:sz w:val="16"/>
          <w:szCs w:val="16"/>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194D50" w:rsidTr="00280F15">
        <w:trPr>
          <w:trHeight w:val="334"/>
        </w:trPr>
        <w:tc>
          <w:tcPr>
            <w:tcW w:w="2232" w:type="dxa"/>
            <w:shd w:val="clear" w:color="auto" w:fill="auto"/>
          </w:tcPr>
          <w:p w:rsidR="001903D7" w:rsidRPr="00194D50" w:rsidRDefault="001903D7" w:rsidP="00EC07B1">
            <w:pPr>
              <w:spacing w:after="0"/>
              <w:ind w:right="-992"/>
              <w:jc w:val="left"/>
              <w:rPr>
                <w:rFonts w:ascii="Verdana" w:hAnsi="Verdana" w:cs="Arial"/>
                <w:sz w:val="16"/>
                <w:szCs w:val="16"/>
                <w:lang w:val="en-GB"/>
              </w:rPr>
            </w:pPr>
            <w:r w:rsidRPr="00194D50">
              <w:rPr>
                <w:rFonts w:ascii="Verdana" w:hAnsi="Verdana" w:cs="Arial"/>
                <w:sz w:val="16"/>
                <w:szCs w:val="16"/>
                <w:lang w:val="en-GB"/>
              </w:rPr>
              <w:t xml:space="preserve">Last </w:t>
            </w:r>
            <w:r w:rsidR="00EC15C9" w:rsidRPr="00194D50">
              <w:rPr>
                <w:rFonts w:ascii="Verdana" w:hAnsi="Verdana" w:cs="Arial"/>
                <w:sz w:val="16"/>
                <w:szCs w:val="16"/>
                <w:lang w:val="en-GB"/>
              </w:rPr>
              <w:t>n</w:t>
            </w:r>
            <w:r w:rsidRPr="00194D50">
              <w:rPr>
                <w:rFonts w:ascii="Verdana" w:hAnsi="Verdana" w:cs="Arial"/>
                <w:sz w:val="16"/>
                <w:szCs w:val="16"/>
                <w:lang w:val="en-GB"/>
              </w:rPr>
              <w:t>ame</w:t>
            </w:r>
            <w:r w:rsidR="00A67307" w:rsidRPr="00194D50">
              <w:rPr>
                <w:rFonts w:ascii="Verdana" w:hAnsi="Verdana" w:cs="Arial"/>
                <w:sz w:val="16"/>
                <w:szCs w:val="16"/>
                <w:lang w:val="en-GB"/>
              </w:rPr>
              <w:t xml:space="preserve"> (s)</w:t>
            </w:r>
          </w:p>
          <w:p w:rsidR="007628D2" w:rsidRPr="00194D50" w:rsidRDefault="007628D2" w:rsidP="00AA1AA5">
            <w:pPr>
              <w:spacing w:after="0"/>
              <w:ind w:right="-992"/>
              <w:jc w:val="left"/>
              <w:rPr>
                <w:rFonts w:ascii="Verdana" w:hAnsi="Verdana" w:cs="Arial"/>
                <w:sz w:val="16"/>
                <w:szCs w:val="16"/>
                <w:lang w:val="en-GB"/>
              </w:rPr>
            </w:pP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c>
          <w:tcPr>
            <w:tcW w:w="2232" w:type="dxa"/>
            <w:shd w:val="clear" w:color="auto" w:fill="auto"/>
          </w:tcPr>
          <w:p w:rsidR="001903D7" w:rsidRPr="00194D50" w:rsidRDefault="00DC2874" w:rsidP="00AA1AA5">
            <w:pPr>
              <w:spacing w:after="0"/>
              <w:ind w:right="-992"/>
              <w:jc w:val="left"/>
              <w:rPr>
                <w:rFonts w:ascii="Verdana" w:hAnsi="Verdana" w:cs="Arial"/>
                <w:sz w:val="16"/>
                <w:szCs w:val="16"/>
                <w:lang w:val="en-GB"/>
              </w:rPr>
            </w:pPr>
            <w:r w:rsidRPr="00194D50">
              <w:rPr>
                <w:rFonts w:ascii="Verdana" w:hAnsi="Verdana" w:cs="Arial"/>
                <w:sz w:val="16"/>
                <w:szCs w:val="16"/>
                <w:lang w:val="en-GB"/>
              </w:rPr>
              <w:t xml:space="preserve">First </w:t>
            </w:r>
            <w:r w:rsidR="00EC15C9" w:rsidRPr="00194D50">
              <w:rPr>
                <w:rFonts w:ascii="Verdana" w:hAnsi="Verdana" w:cs="Arial"/>
                <w:sz w:val="16"/>
                <w:szCs w:val="16"/>
                <w:lang w:val="en-GB"/>
              </w:rPr>
              <w:t>n</w:t>
            </w:r>
            <w:r w:rsidRPr="00194D50">
              <w:rPr>
                <w:rFonts w:ascii="Verdana" w:hAnsi="Verdana" w:cs="Arial"/>
                <w:sz w:val="16"/>
                <w:szCs w:val="16"/>
                <w:lang w:val="en-GB"/>
              </w:rPr>
              <w:t>ame</w:t>
            </w:r>
            <w:r w:rsidR="00A67307" w:rsidRPr="00194D50">
              <w:rPr>
                <w:rFonts w:ascii="Verdana" w:hAnsi="Verdana" w:cs="Arial"/>
                <w:sz w:val="16"/>
                <w:szCs w:val="16"/>
                <w:lang w:val="en-GB"/>
              </w:rPr>
              <w:t xml:space="preserve"> (s)</w:t>
            </w: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r>
      <w:tr w:rsidR="003D7EC0" w:rsidRPr="00194D50" w:rsidTr="00280F15">
        <w:trPr>
          <w:trHeight w:val="412"/>
        </w:trPr>
        <w:tc>
          <w:tcPr>
            <w:tcW w:w="2232" w:type="dxa"/>
            <w:shd w:val="clear" w:color="auto" w:fill="auto"/>
          </w:tcPr>
          <w:p w:rsidR="001903D7" w:rsidRPr="00194D50" w:rsidRDefault="00E67F2F" w:rsidP="00AA1AA5">
            <w:pPr>
              <w:spacing w:after="0"/>
              <w:ind w:right="-992"/>
              <w:jc w:val="left"/>
              <w:rPr>
                <w:rFonts w:ascii="Verdana" w:hAnsi="Verdana" w:cs="Arial"/>
                <w:sz w:val="16"/>
                <w:szCs w:val="16"/>
                <w:lang w:val="en-GB"/>
              </w:rPr>
            </w:pPr>
            <w:r w:rsidRPr="00194D50">
              <w:rPr>
                <w:rFonts w:ascii="Verdana" w:hAnsi="Verdana" w:cs="Arial"/>
                <w:sz w:val="16"/>
                <w:szCs w:val="16"/>
                <w:lang w:val="en-GB"/>
              </w:rPr>
              <w:t xml:space="preserve">Date of </w:t>
            </w:r>
            <w:r w:rsidR="009F6B7E" w:rsidRPr="00194D50">
              <w:rPr>
                <w:rFonts w:ascii="Verdana" w:hAnsi="Verdana" w:cs="Arial"/>
                <w:sz w:val="16"/>
                <w:szCs w:val="16"/>
                <w:lang w:val="en-GB"/>
              </w:rPr>
              <w:t>b</w:t>
            </w:r>
            <w:r w:rsidRPr="00194D50">
              <w:rPr>
                <w:rFonts w:ascii="Verdana" w:hAnsi="Verdana" w:cs="Arial"/>
                <w:sz w:val="16"/>
                <w:szCs w:val="16"/>
                <w:lang w:val="en-GB"/>
              </w:rPr>
              <w:t>irth</w:t>
            </w: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c>
          <w:tcPr>
            <w:tcW w:w="2232" w:type="dxa"/>
            <w:shd w:val="clear" w:color="auto" w:fill="auto"/>
          </w:tcPr>
          <w:p w:rsidR="001903D7" w:rsidRPr="00194D50" w:rsidRDefault="00E67F2F" w:rsidP="00EC07B1">
            <w:pPr>
              <w:spacing w:after="0"/>
              <w:ind w:right="-992"/>
              <w:jc w:val="left"/>
              <w:rPr>
                <w:rFonts w:ascii="Verdana" w:hAnsi="Verdana" w:cs="Arial"/>
                <w:sz w:val="16"/>
                <w:szCs w:val="16"/>
                <w:lang w:val="en-GB"/>
              </w:rPr>
            </w:pPr>
            <w:r w:rsidRPr="00194D50">
              <w:rPr>
                <w:rFonts w:ascii="Verdana" w:hAnsi="Verdana" w:cs="Arial"/>
                <w:sz w:val="16"/>
                <w:szCs w:val="16"/>
                <w:lang w:val="en-GB"/>
              </w:rPr>
              <w:t>Nationality</w:t>
            </w: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r>
      <w:tr w:rsidR="003D7EC0" w:rsidRPr="00194D50" w:rsidTr="00280F15">
        <w:tc>
          <w:tcPr>
            <w:tcW w:w="2232" w:type="dxa"/>
            <w:shd w:val="clear" w:color="auto" w:fill="auto"/>
          </w:tcPr>
          <w:p w:rsidR="001903D7" w:rsidRPr="00194D50" w:rsidRDefault="00AA0AF4" w:rsidP="00AA1AA5">
            <w:pPr>
              <w:spacing w:after="60"/>
              <w:ind w:right="-992"/>
              <w:jc w:val="left"/>
              <w:rPr>
                <w:rFonts w:ascii="Verdana" w:hAnsi="Verdana" w:cs="Arial"/>
                <w:sz w:val="16"/>
                <w:szCs w:val="16"/>
                <w:lang w:val="en-GB"/>
              </w:rPr>
            </w:pPr>
            <w:r w:rsidRPr="00194D50">
              <w:rPr>
                <w:rFonts w:ascii="Verdana" w:hAnsi="Verdana" w:cs="Arial"/>
                <w:sz w:val="16"/>
                <w:szCs w:val="16"/>
                <w:lang w:val="en-GB"/>
              </w:rPr>
              <w:t xml:space="preserve">Sex </w:t>
            </w:r>
            <w:r w:rsidRPr="00194D50">
              <w:rPr>
                <w:rFonts w:ascii="Verdana" w:hAnsi="Verdana" w:cs="Calibri"/>
                <w:sz w:val="16"/>
                <w:szCs w:val="16"/>
                <w:lang w:val="en-GB"/>
              </w:rPr>
              <w:t>[</w:t>
            </w:r>
            <w:r w:rsidRPr="00194D50">
              <w:rPr>
                <w:rFonts w:ascii="Verdana" w:hAnsi="Verdana" w:cs="Calibri"/>
                <w:i/>
                <w:sz w:val="16"/>
                <w:szCs w:val="16"/>
                <w:lang w:val="en-GB"/>
              </w:rPr>
              <w:t>M/F</w:t>
            </w:r>
            <w:r w:rsidRPr="00194D50">
              <w:rPr>
                <w:rFonts w:ascii="Verdana" w:hAnsi="Verdana" w:cs="Calibri"/>
                <w:sz w:val="16"/>
                <w:szCs w:val="16"/>
                <w:lang w:val="en-GB"/>
              </w:rPr>
              <w:t>]</w:t>
            </w:r>
          </w:p>
        </w:tc>
        <w:tc>
          <w:tcPr>
            <w:tcW w:w="2232" w:type="dxa"/>
            <w:shd w:val="clear" w:color="auto" w:fill="auto"/>
          </w:tcPr>
          <w:p w:rsidR="001903D7" w:rsidRPr="00194D50" w:rsidRDefault="001903D7" w:rsidP="00B53D2E">
            <w:pPr>
              <w:spacing w:after="60"/>
              <w:ind w:right="-992"/>
              <w:rPr>
                <w:rFonts w:ascii="Verdana" w:hAnsi="Verdana" w:cs="Arial"/>
                <w:color w:val="002060"/>
                <w:sz w:val="16"/>
                <w:szCs w:val="16"/>
                <w:lang w:val="en-GB"/>
              </w:rPr>
            </w:pPr>
          </w:p>
        </w:tc>
        <w:tc>
          <w:tcPr>
            <w:tcW w:w="2232" w:type="dxa"/>
            <w:shd w:val="clear" w:color="auto" w:fill="auto"/>
          </w:tcPr>
          <w:p w:rsidR="00C60042" w:rsidRPr="00194D50" w:rsidRDefault="00AA0AF4" w:rsidP="00AA1AA5">
            <w:pPr>
              <w:spacing w:after="60"/>
              <w:ind w:right="-992"/>
              <w:jc w:val="left"/>
              <w:rPr>
                <w:rFonts w:ascii="Verdana" w:hAnsi="Verdana" w:cs="Arial"/>
                <w:sz w:val="16"/>
                <w:szCs w:val="16"/>
                <w:lang w:val="en-GB"/>
              </w:rPr>
            </w:pPr>
            <w:r w:rsidRPr="00194D50">
              <w:rPr>
                <w:rFonts w:ascii="Verdana" w:hAnsi="Verdana" w:cs="Arial"/>
                <w:sz w:val="16"/>
                <w:szCs w:val="16"/>
                <w:lang w:val="en-GB"/>
              </w:rPr>
              <w:t>Academic year</w:t>
            </w:r>
          </w:p>
        </w:tc>
        <w:tc>
          <w:tcPr>
            <w:tcW w:w="2232" w:type="dxa"/>
            <w:shd w:val="clear" w:color="auto" w:fill="auto"/>
          </w:tcPr>
          <w:p w:rsidR="001903D7" w:rsidRPr="00194D50" w:rsidRDefault="001903D7" w:rsidP="009E656B">
            <w:pPr>
              <w:spacing w:after="60"/>
              <w:ind w:right="-992"/>
              <w:rPr>
                <w:rFonts w:ascii="Verdana" w:hAnsi="Verdana" w:cs="Arial"/>
                <w:color w:val="002060"/>
                <w:sz w:val="16"/>
                <w:szCs w:val="16"/>
                <w:lang w:val="en-GB"/>
              </w:rPr>
            </w:pPr>
          </w:p>
        </w:tc>
      </w:tr>
      <w:tr w:rsidR="003D7EC0" w:rsidRPr="00194D50" w:rsidTr="00280F15">
        <w:tc>
          <w:tcPr>
            <w:tcW w:w="2232" w:type="dxa"/>
            <w:shd w:val="clear" w:color="auto" w:fill="auto"/>
          </w:tcPr>
          <w:p w:rsidR="001903D7" w:rsidRPr="00194D50" w:rsidRDefault="00AA0AF4" w:rsidP="00EC07B1">
            <w:pPr>
              <w:spacing w:after="0"/>
              <w:ind w:right="-992"/>
              <w:jc w:val="left"/>
              <w:rPr>
                <w:rFonts w:ascii="Verdana" w:hAnsi="Verdana" w:cs="Arial"/>
                <w:sz w:val="16"/>
                <w:szCs w:val="16"/>
                <w:lang w:val="en-GB"/>
              </w:rPr>
            </w:pPr>
            <w:r w:rsidRPr="00194D50">
              <w:rPr>
                <w:rFonts w:ascii="Verdana" w:hAnsi="Verdana" w:cs="Arial"/>
                <w:sz w:val="16"/>
                <w:szCs w:val="16"/>
                <w:lang w:val="en-GB"/>
              </w:rPr>
              <w:t xml:space="preserve">Study </w:t>
            </w:r>
            <w:r w:rsidR="009F6B7E" w:rsidRPr="00194D50">
              <w:rPr>
                <w:rFonts w:ascii="Verdana" w:hAnsi="Verdana" w:cs="Arial"/>
                <w:sz w:val="16"/>
                <w:szCs w:val="16"/>
                <w:lang w:val="en-GB"/>
              </w:rPr>
              <w:t>c</w:t>
            </w:r>
            <w:r w:rsidRPr="00194D50">
              <w:rPr>
                <w:rFonts w:ascii="Verdana" w:hAnsi="Verdana" w:cs="Arial"/>
                <w:sz w:val="16"/>
                <w:szCs w:val="16"/>
                <w:lang w:val="en-GB"/>
              </w:rPr>
              <w:t>ycle</w:t>
            </w: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c>
          <w:tcPr>
            <w:tcW w:w="2232" w:type="dxa"/>
            <w:shd w:val="clear" w:color="auto" w:fill="auto"/>
          </w:tcPr>
          <w:p w:rsidR="006C3273" w:rsidRPr="00194D50" w:rsidRDefault="007427B4" w:rsidP="00AA1AA5">
            <w:pPr>
              <w:spacing w:after="0"/>
              <w:ind w:right="-992"/>
              <w:jc w:val="left"/>
              <w:rPr>
                <w:rFonts w:ascii="Verdana" w:hAnsi="Verdana" w:cs="Arial"/>
                <w:sz w:val="16"/>
                <w:szCs w:val="16"/>
                <w:lang w:val="en-GB"/>
              </w:rPr>
            </w:pPr>
            <w:r w:rsidRPr="00194D50">
              <w:rPr>
                <w:rFonts w:ascii="Verdana" w:hAnsi="Verdana" w:cs="Arial"/>
                <w:sz w:val="16"/>
                <w:szCs w:val="16"/>
                <w:lang w:val="en-GB"/>
              </w:rPr>
              <w:t>S</w:t>
            </w:r>
            <w:r w:rsidR="00742775" w:rsidRPr="00194D50">
              <w:rPr>
                <w:rFonts w:ascii="Verdana" w:hAnsi="Verdana" w:cs="Arial"/>
                <w:sz w:val="16"/>
                <w:szCs w:val="16"/>
                <w:lang w:val="en-GB"/>
              </w:rPr>
              <w:t>ubject area</w:t>
            </w:r>
            <w:r w:rsidR="006C3273" w:rsidRPr="00194D50">
              <w:rPr>
                <w:rFonts w:ascii="Verdana" w:hAnsi="Verdana" w:cs="Arial"/>
                <w:sz w:val="16"/>
                <w:szCs w:val="16"/>
                <w:lang w:val="en-GB"/>
              </w:rPr>
              <w:t>,</w:t>
            </w:r>
          </w:p>
          <w:p w:rsidR="001903D7" w:rsidRPr="00194D50" w:rsidRDefault="00A74F63" w:rsidP="00EC07B1">
            <w:pPr>
              <w:spacing w:after="0"/>
              <w:ind w:right="-992"/>
              <w:jc w:val="left"/>
              <w:rPr>
                <w:rFonts w:ascii="Verdana" w:hAnsi="Verdana" w:cs="Arial"/>
                <w:sz w:val="16"/>
                <w:szCs w:val="16"/>
                <w:lang w:val="en-GB"/>
              </w:rPr>
            </w:pPr>
            <w:r w:rsidRPr="00194D50">
              <w:rPr>
                <w:rFonts w:ascii="Verdana" w:hAnsi="Verdana" w:cs="Arial"/>
                <w:sz w:val="16"/>
                <w:szCs w:val="16"/>
                <w:lang w:val="en-GB"/>
              </w:rPr>
              <w:t>Code</w:t>
            </w: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r>
      <w:tr w:rsidR="003D7EC0" w:rsidRPr="00194D50" w:rsidTr="00280F15">
        <w:tc>
          <w:tcPr>
            <w:tcW w:w="2232" w:type="dxa"/>
            <w:shd w:val="clear" w:color="auto" w:fill="auto"/>
          </w:tcPr>
          <w:p w:rsidR="001903D7" w:rsidRPr="00194D50" w:rsidRDefault="00F1587C" w:rsidP="00AA1AA5">
            <w:pPr>
              <w:spacing w:after="0"/>
              <w:ind w:right="-992"/>
              <w:jc w:val="left"/>
              <w:rPr>
                <w:rFonts w:ascii="Verdana" w:hAnsi="Verdana" w:cs="Arial"/>
                <w:b/>
                <w:color w:val="002060"/>
                <w:sz w:val="16"/>
                <w:szCs w:val="16"/>
                <w:lang w:val="en-GB"/>
              </w:rPr>
            </w:pPr>
            <w:r w:rsidRPr="00194D50">
              <w:rPr>
                <w:rFonts w:ascii="Verdana" w:hAnsi="Verdana" w:cs="Arial"/>
                <w:sz w:val="16"/>
                <w:szCs w:val="16"/>
                <w:lang w:val="en-GB"/>
              </w:rPr>
              <w:t>Phone</w:t>
            </w: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c>
          <w:tcPr>
            <w:tcW w:w="2232" w:type="dxa"/>
            <w:shd w:val="clear" w:color="auto" w:fill="auto"/>
          </w:tcPr>
          <w:p w:rsidR="00C60042" w:rsidRPr="00194D50" w:rsidRDefault="00AA0AF4" w:rsidP="00AA1AA5">
            <w:pPr>
              <w:spacing w:after="0"/>
              <w:ind w:right="-992"/>
              <w:jc w:val="left"/>
              <w:rPr>
                <w:rFonts w:ascii="Verdana" w:hAnsi="Verdana" w:cs="Arial"/>
                <w:sz w:val="16"/>
                <w:szCs w:val="16"/>
                <w:lang w:val="en-GB"/>
              </w:rPr>
            </w:pPr>
            <w:r w:rsidRPr="00194D50">
              <w:rPr>
                <w:rFonts w:ascii="Verdana" w:hAnsi="Verdana" w:cs="Arial"/>
                <w:sz w:val="16"/>
                <w:szCs w:val="16"/>
                <w:lang w:val="en-GB"/>
              </w:rPr>
              <w:t>E-mail</w:t>
            </w:r>
          </w:p>
          <w:p w:rsidR="008D1391" w:rsidRPr="00194D50" w:rsidRDefault="008D1391" w:rsidP="00AA1AA5">
            <w:pPr>
              <w:spacing w:after="0"/>
              <w:ind w:right="-992"/>
              <w:jc w:val="left"/>
              <w:rPr>
                <w:rFonts w:ascii="Verdana" w:hAnsi="Verdana" w:cs="Arial"/>
                <w:sz w:val="16"/>
                <w:szCs w:val="16"/>
                <w:lang w:val="en-GB"/>
              </w:rPr>
            </w:pPr>
          </w:p>
        </w:tc>
        <w:tc>
          <w:tcPr>
            <w:tcW w:w="2232" w:type="dxa"/>
            <w:shd w:val="clear" w:color="auto" w:fill="auto"/>
          </w:tcPr>
          <w:p w:rsidR="001903D7" w:rsidRPr="00194D50" w:rsidRDefault="001903D7" w:rsidP="00B53D2E">
            <w:pPr>
              <w:spacing w:after="0"/>
              <w:ind w:right="-992"/>
              <w:rPr>
                <w:rFonts w:ascii="Verdana" w:hAnsi="Verdana" w:cs="Arial"/>
                <w:color w:val="002060"/>
                <w:sz w:val="16"/>
                <w:szCs w:val="16"/>
                <w:lang w:val="en-GB"/>
              </w:rPr>
            </w:pPr>
          </w:p>
        </w:tc>
      </w:tr>
    </w:tbl>
    <w:p w:rsidR="006852C7" w:rsidRPr="00194D50" w:rsidRDefault="006852C7" w:rsidP="0032299C">
      <w:pPr>
        <w:spacing w:after="0"/>
        <w:ind w:right="-992"/>
        <w:jc w:val="left"/>
        <w:rPr>
          <w:rFonts w:ascii="Verdana" w:hAnsi="Verdana" w:cs="Arial"/>
          <w:b/>
          <w:color w:val="002060"/>
          <w:sz w:val="16"/>
          <w:szCs w:val="16"/>
          <w:lang w:val="en-GB"/>
        </w:rPr>
      </w:pPr>
    </w:p>
    <w:p w:rsidR="00BD0C31" w:rsidRPr="00194D50" w:rsidRDefault="00BD0C31" w:rsidP="00AA1AA5">
      <w:pPr>
        <w:spacing w:after="60"/>
        <w:ind w:right="-992"/>
        <w:jc w:val="left"/>
        <w:rPr>
          <w:rFonts w:ascii="Verdana" w:hAnsi="Verdana" w:cs="Arial"/>
          <w:b/>
          <w:color w:val="002060"/>
          <w:sz w:val="16"/>
          <w:szCs w:val="16"/>
          <w:lang w:val="en-GB"/>
        </w:rPr>
      </w:pPr>
      <w:r w:rsidRPr="00194D50">
        <w:rPr>
          <w:rFonts w:ascii="Verdana" w:hAnsi="Verdana" w:cs="Arial"/>
          <w:b/>
          <w:color w:val="002060"/>
          <w:sz w:val="16"/>
          <w:szCs w:val="16"/>
          <w:lang w:val="en-GB"/>
        </w:rPr>
        <w:t>The Sending Institution</w:t>
      </w:r>
      <w:r w:rsidR="00686D76" w:rsidRPr="00194D50">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71"/>
        <w:gridCol w:w="2193"/>
        <w:gridCol w:w="2232"/>
      </w:tblGrid>
      <w:tr w:rsidR="009B18BB" w:rsidRPr="00194D50" w:rsidTr="00C60042">
        <w:trPr>
          <w:trHeight w:val="371"/>
        </w:trPr>
        <w:tc>
          <w:tcPr>
            <w:tcW w:w="2232" w:type="dxa"/>
            <w:shd w:val="clear" w:color="auto" w:fill="auto"/>
          </w:tcPr>
          <w:p w:rsidR="009B18BB" w:rsidRPr="00194D50" w:rsidRDefault="00C00F93" w:rsidP="00AA1AA5">
            <w:pPr>
              <w:spacing w:after="0"/>
              <w:ind w:right="-993"/>
              <w:jc w:val="left"/>
              <w:rPr>
                <w:rFonts w:ascii="Verdana" w:hAnsi="Verdana" w:cs="Arial"/>
                <w:sz w:val="16"/>
                <w:szCs w:val="16"/>
                <w:lang w:val="en-GB"/>
              </w:rPr>
            </w:pPr>
            <w:r w:rsidRPr="00194D50">
              <w:rPr>
                <w:rFonts w:ascii="Verdana" w:hAnsi="Verdana" w:cs="Arial"/>
                <w:sz w:val="16"/>
                <w:szCs w:val="16"/>
                <w:lang w:val="en-GB"/>
              </w:rPr>
              <w:t>Name</w:t>
            </w:r>
          </w:p>
        </w:tc>
        <w:tc>
          <w:tcPr>
            <w:tcW w:w="2271" w:type="dxa"/>
            <w:shd w:val="clear" w:color="auto" w:fill="auto"/>
          </w:tcPr>
          <w:p w:rsidR="009B18BB" w:rsidRPr="00194D50" w:rsidRDefault="009B18BB" w:rsidP="00B53D2E">
            <w:pPr>
              <w:ind w:right="-993"/>
              <w:jc w:val="left"/>
              <w:rPr>
                <w:rFonts w:ascii="Verdana" w:hAnsi="Verdana" w:cs="Arial"/>
                <w:color w:val="002060"/>
                <w:sz w:val="16"/>
                <w:szCs w:val="16"/>
                <w:lang w:val="en-GB"/>
              </w:rPr>
            </w:pPr>
          </w:p>
        </w:tc>
        <w:tc>
          <w:tcPr>
            <w:tcW w:w="2193" w:type="dxa"/>
            <w:shd w:val="clear" w:color="auto" w:fill="auto"/>
          </w:tcPr>
          <w:p w:rsidR="009B18BB" w:rsidRPr="00194D50" w:rsidRDefault="00CC43F4" w:rsidP="00AA1AA5">
            <w:pPr>
              <w:ind w:right="-993"/>
              <w:jc w:val="left"/>
              <w:rPr>
                <w:rFonts w:ascii="Verdana" w:hAnsi="Verdana" w:cs="Arial"/>
                <w:sz w:val="16"/>
                <w:szCs w:val="16"/>
                <w:lang w:val="en-GB"/>
              </w:rPr>
            </w:pPr>
            <w:r w:rsidRPr="00194D50">
              <w:rPr>
                <w:rFonts w:ascii="Verdana" w:hAnsi="Verdana" w:cs="Arial"/>
                <w:sz w:val="16"/>
                <w:szCs w:val="16"/>
                <w:lang w:val="en-GB"/>
              </w:rPr>
              <w:t>Faculty</w:t>
            </w:r>
          </w:p>
        </w:tc>
        <w:tc>
          <w:tcPr>
            <w:tcW w:w="2232" w:type="dxa"/>
            <w:shd w:val="clear" w:color="auto" w:fill="auto"/>
          </w:tcPr>
          <w:p w:rsidR="009B18BB" w:rsidRPr="00194D50" w:rsidRDefault="009B18BB" w:rsidP="00B53D2E">
            <w:pPr>
              <w:ind w:right="-993"/>
              <w:rPr>
                <w:rFonts w:ascii="Verdana" w:hAnsi="Verdana" w:cs="Arial"/>
                <w:color w:val="002060"/>
                <w:sz w:val="16"/>
                <w:szCs w:val="16"/>
                <w:lang w:val="en-GB"/>
              </w:rPr>
            </w:pPr>
          </w:p>
        </w:tc>
      </w:tr>
      <w:tr w:rsidR="00F13C9B" w:rsidRPr="00194D50" w:rsidTr="00C60042">
        <w:trPr>
          <w:trHeight w:val="371"/>
        </w:trPr>
        <w:tc>
          <w:tcPr>
            <w:tcW w:w="2232" w:type="dxa"/>
            <w:shd w:val="clear" w:color="auto" w:fill="auto"/>
          </w:tcPr>
          <w:p w:rsidR="00F13C9B" w:rsidRPr="00194D50" w:rsidRDefault="00F13C9B" w:rsidP="00AA1AA5">
            <w:pPr>
              <w:spacing w:after="0"/>
              <w:ind w:right="-993"/>
              <w:jc w:val="left"/>
              <w:rPr>
                <w:rFonts w:ascii="Verdana" w:hAnsi="Verdana" w:cs="Arial"/>
                <w:sz w:val="16"/>
                <w:szCs w:val="16"/>
                <w:lang w:val="en-GB"/>
              </w:rPr>
            </w:pPr>
            <w:r w:rsidRPr="00194D50">
              <w:rPr>
                <w:rFonts w:ascii="Verdana" w:hAnsi="Verdana" w:cs="Arial"/>
                <w:sz w:val="16"/>
                <w:szCs w:val="16"/>
                <w:lang w:val="en-GB"/>
              </w:rPr>
              <w:t xml:space="preserve">Erasmus code </w:t>
            </w:r>
          </w:p>
          <w:p w:rsidR="00F13C9B" w:rsidRPr="00194D50" w:rsidRDefault="00F13C9B" w:rsidP="00AA1AA5">
            <w:pPr>
              <w:spacing w:after="0"/>
              <w:ind w:right="-993"/>
              <w:jc w:val="left"/>
              <w:rPr>
                <w:rFonts w:ascii="Verdana" w:hAnsi="Verdana" w:cs="Arial"/>
                <w:sz w:val="16"/>
                <w:szCs w:val="16"/>
                <w:lang w:val="en-GB"/>
              </w:rPr>
            </w:pPr>
            <w:r w:rsidRPr="00194D50">
              <w:rPr>
                <w:rFonts w:ascii="Verdana" w:hAnsi="Verdana" w:cs="Arial"/>
                <w:sz w:val="16"/>
                <w:szCs w:val="16"/>
                <w:lang w:val="en-GB"/>
              </w:rPr>
              <w:t>(</w:t>
            </w:r>
            <w:r w:rsidR="008A46E1" w:rsidRPr="00194D50">
              <w:rPr>
                <w:rFonts w:ascii="Verdana" w:hAnsi="Verdana" w:cs="Arial"/>
                <w:sz w:val="16"/>
                <w:szCs w:val="16"/>
                <w:lang w:val="en-GB"/>
              </w:rPr>
              <w:t>if</w:t>
            </w:r>
            <w:r w:rsidRPr="00194D50">
              <w:rPr>
                <w:rFonts w:ascii="Verdana" w:hAnsi="Verdana" w:cs="Arial"/>
                <w:sz w:val="16"/>
                <w:szCs w:val="16"/>
                <w:lang w:val="en-GB"/>
              </w:rPr>
              <w:t xml:space="preserve"> applicable)</w:t>
            </w:r>
          </w:p>
        </w:tc>
        <w:tc>
          <w:tcPr>
            <w:tcW w:w="2271" w:type="dxa"/>
            <w:shd w:val="clear" w:color="auto" w:fill="auto"/>
          </w:tcPr>
          <w:p w:rsidR="00F13C9B" w:rsidRPr="00194D50" w:rsidRDefault="00F13C9B" w:rsidP="00B53D2E">
            <w:pPr>
              <w:ind w:right="-993"/>
              <w:jc w:val="left"/>
              <w:rPr>
                <w:rFonts w:ascii="Verdana" w:hAnsi="Verdana" w:cs="Arial"/>
                <w:color w:val="002060"/>
                <w:sz w:val="16"/>
                <w:szCs w:val="16"/>
                <w:lang w:val="en-GB"/>
              </w:rPr>
            </w:pPr>
          </w:p>
        </w:tc>
        <w:tc>
          <w:tcPr>
            <w:tcW w:w="2193" w:type="dxa"/>
            <w:shd w:val="clear" w:color="auto" w:fill="auto"/>
          </w:tcPr>
          <w:p w:rsidR="00F13C9B" w:rsidRPr="00194D50" w:rsidRDefault="00C0051E" w:rsidP="00AA1AA5">
            <w:pPr>
              <w:ind w:right="-993"/>
              <w:jc w:val="left"/>
              <w:rPr>
                <w:rFonts w:ascii="Verdana" w:hAnsi="Verdana" w:cs="Arial"/>
                <w:sz w:val="16"/>
                <w:szCs w:val="16"/>
                <w:lang w:val="en-GB"/>
              </w:rPr>
            </w:pPr>
            <w:r w:rsidRPr="00194D50">
              <w:rPr>
                <w:rFonts w:ascii="Verdana" w:hAnsi="Verdana" w:cs="Arial"/>
                <w:sz w:val="16"/>
                <w:szCs w:val="16"/>
                <w:lang w:val="en-GB"/>
              </w:rPr>
              <w:t>Department</w:t>
            </w:r>
          </w:p>
        </w:tc>
        <w:tc>
          <w:tcPr>
            <w:tcW w:w="2232" w:type="dxa"/>
            <w:shd w:val="clear" w:color="auto" w:fill="auto"/>
          </w:tcPr>
          <w:p w:rsidR="00F13C9B" w:rsidRPr="00194D50" w:rsidRDefault="00F13C9B" w:rsidP="00B53D2E">
            <w:pPr>
              <w:ind w:right="-993"/>
              <w:rPr>
                <w:rFonts w:ascii="Verdana" w:hAnsi="Verdana" w:cs="Arial"/>
                <w:color w:val="002060"/>
                <w:sz w:val="16"/>
                <w:szCs w:val="16"/>
                <w:lang w:val="en-GB"/>
              </w:rPr>
            </w:pPr>
          </w:p>
        </w:tc>
      </w:tr>
      <w:tr w:rsidR="009B18BB" w:rsidRPr="00194D50" w:rsidTr="00C60042">
        <w:trPr>
          <w:trHeight w:val="559"/>
        </w:trPr>
        <w:tc>
          <w:tcPr>
            <w:tcW w:w="2232" w:type="dxa"/>
            <w:shd w:val="clear" w:color="auto" w:fill="auto"/>
          </w:tcPr>
          <w:p w:rsidR="003A7498" w:rsidRPr="00194D50" w:rsidRDefault="00CC43F4" w:rsidP="00AA1AA5">
            <w:pPr>
              <w:ind w:right="-993"/>
              <w:jc w:val="left"/>
              <w:rPr>
                <w:rFonts w:ascii="Verdana" w:hAnsi="Verdana" w:cs="Arial"/>
                <w:sz w:val="16"/>
                <w:szCs w:val="16"/>
                <w:lang w:val="en-GB"/>
              </w:rPr>
            </w:pPr>
            <w:r w:rsidRPr="00194D50">
              <w:rPr>
                <w:rFonts w:ascii="Verdana" w:hAnsi="Verdana" w:cs="Arial"/>
                <w:sz w:val="16"/>
                <w:szCs w:val="16"/>
                <w:lang w:val="en-GB"/>
              </w:rPr>
              <w:t>Address</w:t>
            </w:r>
          </w:p>
        </w:tc>
        <w:tc>
          <w:tcPr>
            <w:tcW w:w="2271" w:type="dxa"/>
            <w:shd w:val="clear" w:color="auto" w:fill="auto"/>
          </w:tcPr>
          <w:p w:rsidR="009B18BB" w:rsidRPr="00194D50" w:rsidRDefault="009B18BB" w:rsidP="00B53D2E">
            <w:pPr>
              <w:ind w:right="-993"/>
              <w:jc w:val="left"/>
              <w:rPr>
                <w:rFonts w:ascii="Verdana" w:hAnsi="Verdana" w:cs="Arial"/>
                <w:color w:val="002060"/>
                <w:sz w:val="16"/>
                <w:szCs w:val="16"/>
                <w:lang w:val="en-GB"/>
              </w:rPr>
            </w:pPr>
          </w:p>
        </w:tc>
        <w:tc>
          <w:tcPr>
            <w:tcW w:w="2193" w:type="dxa"/>
            <w:shd w:val="clear" w:color="auto" w:fill="auto"/>
          </w:tcPr>
          <w:p w:rsidR="009B18BB" w:rsidRPr="00194D50" w:rsidRDefault="00CC43F4" w:rsidP="00EC07B1">
            <w:pPr>
              <w:spacing w:after="0"/>
              <w:ind w:right="-992"/>
              <w:jc w:val="left"/>
              <w:rPr>
                <w:rFonts w:ascii="Verdana" w:hAnsi="Verdana" w:cs="Arial"/>
                <w:sz w:val="16"/>
                <w:szCs w:val="16"/>
                <w:lang w:val="en-GB"/>
              </w:rPr>
            </w:pPr>
            <w:r w:rsidRPr="00194D50">
              <w:rPr>
                <w:rFonts w:ascii="Verdana" w:hAnsi="Verdana" w:cs="Arial"/>
                <w:sz w:val="16"/>
                <w:szCs w:val="16"/>
                <w:lang w:val="en-GB"/>
              </w:rPr>
              <w:t>Country</w:t>
            </w:r>
            <w:r w:rsidR="006C3273" w:rsidRPr="00194D50">
              <w:rPr>
                <w:rFonts w:ascii="Verdana" w:hAnsi="Verdana" w:cs="Arial"/>
                <w:sz w:val="16"/>
                <w:szCs w:val="16"/>
                <w:lang w:val="en-GB"/>
              </w:rPr>
              <w:t>,</w:t>
            </w:r>
            <w:r w:rsidR="00EA3143" w:rsidRPr="00194D50">
              <w:rPr>
                <w:rFonts w:ascii="Verdana" w:hAnsi="Verdana" w:cs="Arial"/>
                <w:sz w:val="16"/>
                <w:szCs w:val="16"/>
                <w:lang w:val="en-GB"/>
              </w:rPr>
              <w:br/>
              <w:t>Country cod</w:t>
            </w:r>
            <w:r w:rsidR="00EC07B1">
              <w:rPr>
                <w:rFonts w:ascii="Verdana" w:hAnsi="Verdana" w:cs="Arial"/>
                <w:sz w:val="16"/>
                <w:szCs w:val="16"/>
                <w:lang w:val="en-GB"/>
              </w:rPr>
              <w:t>e</w:t>
            </w:r>
          </w:p>
        </w:tc>
        <w:tc>
          <w:tcPr>
            <w:tcW w:w="2232" w:type="dxa"/>
            <w:shd w:val="clear" w:color="auto" w:fill="auto"/>
          </w:tcPr>
          <w:p w:rsidR="009B18BB" w:rsidRPr="00194D50" w:rsidRDefault="009B18BB" w:rsidP="00B53D2E">
            <w:pPr>
              <w:ind w:right="-993"/>
              <w:rPr>
                <w:rFonts w:ascii="Verdana" w:hAnsi="Verdana" w:cs="Arial"/>
                <w:color w:val="002060"/>
                <w:sz w:val="16"/>
                <w:szCs w:val="16"/>
                <w:lang w:val="en-GB"/>
              </w:rPr>
            </w:pPr>
          </w:p>
        </w:tc>
      </w:tr>
      <w:tr w:rsidR="009B18BB" w:rsidRPr="00194D50" w:rsidTr="00C60042">
        <w:trPr>
          <w:trHeight w:val="531"/>
        </w:trPr>
        <w:tc>
          <w:tcPr>
            <w:tcW w:w="2232" w:type="dxa"/>
            <w:shd w:val="clear" w:color="auto" w:fill="auto"/>
          </w:tcPr>
          <w:p w:rsidR="009B18BB" w:rsidRPr="00194D50" w:rsidRDefault="00315958" w:rsidP="00AA1AA5">
            <w:pPr>
              <w:spacing w:after="0"/>
              <w:ind w:right="-993"/>
              <w:jc w:val="left"/>
              <w:rPr>
                <w:rFonts w:ascii="Verdana" w:hAnsi="Verdana" w:cs="Arial"/>
                <w:sz w:val="16"/>
                <w:szCs w:val="16"/>
                <w:lang w:val="en-GB"/>
              </w:rPr>
            </w:pPr>
            <w:r w:rsidRPr="00194D50">
              <w:rPr>
                <w:rFonts w:ascii="Verdana" w:hAnsi="Verdana" w:cs="Arial"/>
                <w:sz w:val="16"/>
                <w:szCs w:val="16"/>
                <w:lang w:val="en-GB"/>
              </w:rPr>
              <w:t>Contact person</w:t>
            </w:r>
            <w:r w:rsidR="004B00A1" w:rsidRPr="00194D50">
              <w:rPr>
                <w:rStyle w:val="Appeldenotedefin"/>
                <w:rFonts w:ascii="Verdana" w:hAnsi="Verdana" w:cs="Arial"/>
                <w:sz w:val="16"/>
                <w:szCs w:val="16"/>
                <w:lang w:val="en-GB"/>
              </w:rPr>
              <w:endnoteReference w:id="1"/>
            </w:r>
            <w:r w:rsidRPr="00194D50">
              <w:rPr>
                <w:rFonts w:ascii="Verdana" w:hAnsi="Verdana" w:cs="Arial"/>
                <w:sz w:val="16"/>
                <w:szCs w:val="16"/>
                <w:lang w:val="en-GB"/>
              </w:rPr>
              <w:t xml:space="preserve"> </w:t>
            </w:r>
            <w:r w:rsidRPr="00194D50">
              <w:rPr>
                <w:rFonts w:ascii="Verdana" w:hAnsi="Verdana" w:cs="Arial"/>
                <w:sz w:val="16"/>
                <w:szCs w:val="16"/>
                <w:lang w:val="en-GB"/>
              </w:rPr>
              <w:br/>
            </w:r>
            <w:r w:rsidR="00060AB1" w:rsidRPr="00194D50">
              <w:rPr>
                <w:rFonts w:ascii="Verdana" w:hAnsi="Verdana" w:cs="Arial"/>
                <w:sz w:val="16"/>
                <w:szCs w:val="16"/>
                <w:lang w:val="en-GB"/>
              </w:rPr>
              <w:t>name</w:t>
            </w:r>
          </w:p>
        </w:tc>
        <w:tc>
          <w:tcPr>
            <w:tcW w:w="2271" w:type="dxa"/>
            <w:shd w:val="clear" w:color="auto" w:fill="auto"/>
          </w:tcPr>
          <w:p w:rsidR="009B18BB" w:rsidRPr="00194D50" w:rsidRDefault="009B18BB" w:rsidP="00B53D2E">
            <w:pPr>
              <w:ind w:right="-993"/>
              <w:jc w:val="left"/>
              <w:rPr>
                <w:rFonts w:ascii="Verdana" w:hAnsi="Verdana" w:cs="Arial"/>
                <w:color w:val="002060"/>
                <w:sz w:val="16"/>
                <w:szCs w:val="16"/>
                <w:lang w:val="en-GB"/>
              </w:rPr>
            </w:pPr>
          </w:p>
        </w:tc>
        <w:tc>
          <w:tcPr>
            <w:tcW w:w="2193" w:type="dxa"/>
            <w:shd w:val="clear" w:color="auto" w:fill="auto"/>
          </w:tcPr>
          <w:p w:rsidR="009B18BB" w:rsidRPr="00194D50" w:rsidRDefault="00CC43F4" w:rsidP="00AA1AA5">
            <w:pPr>
              <w:spacing w:after="0"/>
              <w:ind w:right="-993"/>
              <w:jc w:val="left"/>
              <w:rPr>
                <w:rFonts w:ascii="Verdana" w:hAnsi="Verdana" w:cs="Arial"/>
                <w:b/>
                <w:color w:val="002060"/>
                <w:sz w:val="16"/>
                <w:szCs w:val="16"/>
              </w:rPr>
            </w:pPr>
            <w:r w:rsidRPr="00194D50">
              <w:rPr>
                <w:rFonts w:ascii="Verdana" w:hAnsi="Verdana" w:cs="Arial"/>
                <w:sz w:val="16"/>
                <w:szCs w:val="16"/>
              </w:rPr>
              <w:t xml:space="preserve">Contact </w:t>
            </w:r>
            <w:proofErr w:type="spellStart"/>
            <w:r w:rsidRPr="00194D50">
              <w:rPr>
                <w:rFonts w:ascii="Verdana" w:hAnsi="Verdana" w:cs="Arial"/>
                <w:sz w:val="16"/>
                <w:szCs w:val="16"/>
              </w:rPr>
              <w:t>person</w:t>
            </w:r>
            <w:proofErr w:type="spellEnd"/>
            <w:r w:rsidRPr="00194D50">
              <w:rPr>
                <w:rFonts w:ascii="Verdana" w:hAnsi="Verdana" w:cs="Arial"/>
                <w:sz w:val="16"/>
                <w:szCs w:val="16"/>
              </w:rPr>
              <w:br/>
              <w:t>e-mail</w:t>
            </w:r>
            <w:r w:rsidR="00060AB1" w:rsidRPr="00194D50">
              <w:rPr>
                <w:rFonts w:ascii="Verdana" w:hAnsi="Verdana" w:cs="Arial"/>
                <w:sz w:val="16"/>
                <w:szCs w:val="16"/>
              </w:rPr>
              <w:t xml:space="preserve"> / phone</w:t>
            </w:r>
          </w:p>
        </w:tc>
        <w:tc>
          <w:tcPr>
            <w:tcW w:w="2232" w:type="dxa"/>
            <w:shd w:val="clear" w:color="auto" w:fill="auto"/>
          </w:tcPr>
          <w:p w:rsidR="009B18BB" w:rsidRPr="00194D50" w:rsidRDefault="009B18BB" w:rsidP="00B53D2E">
            <w:pPr>
              <w:ind w:right="-993"/>
              <w:rPr>
                <w:rFonts w:ascii="Verdana" w:hAnsi="Verdana" w:cs="Arial"/>
                <w:color w:val="002060"/>
                <w:sz w:val="16"/>
                <w:szCs w:val="16"/>
              </w:rPr>
            </w:pPr>
          </w:p>
        </w:tc>
      </w:tr>
    </w:tbl>
    <w:p w:rsidR="00B256DE" w:rsidRPr="00194D50" w:rsidRDefault="00B256DE" w:rsidP="0032299C">
      <w:pPr>
        <w:spacing w:after="0"/>
        <w:ind w:right="-992"/>
        <w:jc w:val="left"/>
        <w:rPr>
          <w:rFonts w:ascii="Verdana" w:hAnsi="Verdana" w:cs="Arial"/>
          <w:b/>
          <w:color w:val="002060"/>
          <w:sz w:val="16"/>
          <w:szCs w:val="16"/>
          <w:lang w:val="fr-BE"/>
        </w:rPr>
      </w:pPr>
    </w:p>
    <w:p w:rsidR="001E13D3" w:rsidRPr="00194D50" w:rsidRDefault="001E13D3" w:rsidP="00AA1AA5">
      <w:pPr>
        <w:spacing w:after="60"/>
        <w:ind w:right="-992"/>
        <w:jc w:val="left"/>
        <w:rPr>
          <w:rFonts w:ascii="Verdana" w:hAnsi="Verdana" w:cs="Arial"/>
          <w:b/>
          <w:color w:val="002060"/>
          <w:sz w:val="16"/>
          <w:szCs w:val="16"/>
          <w:lang w:val="en-GB"/>
        </w:rPr>
      </w:pPr>
      <w:r w:rsidRPr="00194D50">
        <w:rPr>
          <w:rFonts w:ascii="Verdana" w:hAnsi="Verdana" w:cs="Arial"/>
          <w:b/>
          <w:color w:val="002060"/>
          <w:sz w:val="16"/>
          <w:szCs w:val="16"/>
          <w:lang w:val="en-GB"/>
        </w:rPr>
        <w:t>The Receiving Institution</w:t>
      </w:r>
      <w:r w:rsidR="00686D76" w:rsidRPr="00194D50">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2"/>
        <w:gridCol w:w="2232"/>
        <w:gridCol w:w="2232"/>
      </w:tblGrid>
      <w:tr w:rsidR="00A0764F" w:rsidRPr="00194D50" w:rsidTr="00A618FC">
        <w:trPr>
          <w:trHeight w:val="612"/>
        </w:trPr>
        <w:tc>
          <w:tcPr>
            <w:tcW w:w="2232" w:type="dxa"/>
            <w:shd w:val="clear" w:color="auto" w:fill="auto"/>
          </w:tcPr>
          <w:p w:rsidR="00A0764F" w:rsidRPr="00A0764F" w:rsidRDefault="00A0764F" w:rsidP="00E00AB1">
            <w:pPr>
              <w:spacing w:before="60" w:after="0"/>
              <w:ind w:right="-993"/>
              <w:jc w:val="left"/>
              <w:rPr>
                <w:rFonts w:ascii="Verdana" w:hAnsi="Verdana" w:cs="Arial"/>
                <w:sz w:val="16"/>
                <w:szCs w:val="16"/>
                <w:lang w:val="en-GB"/>
              </w:rPr>
            </w:pPr>
            <w:r w:rsidRPr="00A0764F">
              <w:rPr>
                <w:rFonts w:ascii="Verdana" w:hAnsi="Verdana" w:cs="Arial"/>
                <w:sz w:val="16"/>
                <w:szCs w:val="16"/>
                <w:lang w:val="en-GB"/>
              </w:rPr>
              <w:t xml:space="preserve">Name </w:t>
            </w:r>
          </w:p>
        </w:tc>
        <w:tc>
          <w:tcPr>
            <w:tcW w:w="2232" w:type="dxa"/>
            <w:shd w:val="clear" w:color="auto" w:fill="auto"/>
          </w:tcPr>
          <w:p w:rsidR="00A0764F" w:rsidRPr="00A0764F" w:rsidRDefault="00A0764F" w:rsidP="00E00AB1">
            <w:pPr>
              <w:spacing w:before="60"/>
              <w:ind w:right="-993"/>
              <w:jc w:val="left"/>
              <w:rPr>
                <w:rFonts w:ascii="Verdana" w:hAnsi="Verdana" w:cs="Arial"/>
                <w:color w:val="002060"/>
                <w:sz w:val="16"/>
                <w:szCs w:val="16"/>
                <w:lang w:val="en-GB"/>
              </w:rPr>
            </w:pPr>
          </w:p>
        </w:tc>
        <w:tc>
          <w:tcPr>
            <w:tcW w:w="2232" w:type="dxa"/>
            <w:shd w:val="clear" w:color="auto" w:fill="auto"/>
          </w:tcPr>
          <w:p w:rsidR="00A0764F" w:rsidRPr="00A0764F" w:rsidRDefault="00A0764F" w:rsidP="00E00AB1">
            <w:pPr>
              <w:spacing w:before="60"/>
              <w:ind w:right="-993"/>
              <w:jc w:val="left"/>
              <w:rPr>
                <w:rFonts w:ascii="Verdana" w:hAnsi="Verdana" w:cs="Arial"/>
                <w:sz w:val="16"/>
                <w:szCs w:val="16"/>
                <w:lang w:val="en-GB"/>
              </w:rPr>
            </w:pPr>
            <w:r w:rsidRPr="00A0764F">
              <w:rPr>
                <w:rFonts w:ascii="Verdana" w:hAnsi="Verdana" w:cs="Arial"/>
                <w:sz w:val="16"/>
                <w:szCs w:val="16"/>
                <w:lang w:val="en-GB"/>
              </w:rPr>
              <w:t>Faculty</w:t>
            </w:r>
          </w:p>
        </w:tc>
        <w:tc>
          <w:tcPr>
            <w:tcW w:w="2232" w:type="dxa"/>
            <w:shd w:val="clear" w:color="auto" w:fill="auto"/>
          </w:tcPr>
          <w:p w:rsidR="00A0764F" w:rsidRPr="00A0764F" w:rsidRDefault="00A0764F" w:rsidP="00E00AB1">
            <w:pPr>
              <w:spacing w:before="60"/>
              <w:ind w:right="-993"/>
              <w:jc w:val="left"/>
              <w:rPr>
                <w:rFonts w:ascii="Verdana" w:hAnsi="Verdana" w:cs="Arial"/>
                <w:color w:val="002060"/>
                <w:sz w:val="16"/>
                <w:szCs w:val="16"/>
                <w:lang w:val="en-GB"/>
              </w:rPr>
            </w:pPr>
          </w:p>
        </w:tc>
      </w:tr>
      <w:tr w:rsidR="00A0764F" w:rsidRPr="00194D50" w:rsidTr="00280F15">
        <w:trPr>
          <w:trHeight w:val="371"/>
        </w:trPr>
        <w:tc>
          <w:tcPr>
            <w:tcW w:w="2232" w:type="dxa"/>
            <w:shd w:val="clear" w:color="auto" w:fill="auto"/>
          </w:tcPr>
          <w:p w:rsidR="00A0764F" w:rsidRPr="00A0764F" w:rsidRDefault="00A0764F" w:rsidP="00E00AB1">
            <w:pPr>
              <w:spacing w:before="60" w:after="0"/>
              <w:ind w:right="-993"/>
              <w:jc w:val="left"/>
              <w:rPr>
                <w:rFonts w:ascii="Verdana" w:hAnsi="Verdana" w:cs="Arial"/>
                <w:sz w:val="16"/>
                <w:szCs w:val="16"/>
                <w:lang w:val="en-GB"/>
              </w:rPr>
            </w:pPr>
            <w:r w:rsidRPr="00A0764F">
              <w:rPr>
                <w:rFonts w:ascii="Verdana" w:hAnsi="Verdana" w:cs="Arial"/>
                <w:sz w:val="16"/>
                <w:szCs w:val="16"/>
                <w:lang w:val="en-GB"/>
              </w:rPr>
              <w:t xml:space="preserve">Erasmus code </w:t>
            </w:r>
          </w:p>
          <w:p w:rsidR="00A0764F" w:rsidRPr="00A0764F" w:rsidRDefault="00A0764F" w:rsidP="00E00AB1">
            <w:pPr>
              <w:spacing w:before="60" w:after="0"/>
              <w:ind w:right="-993"/>
              <w:jc w:val="left"/>
              <w:rPr>
                <w:rFonts w:ascii="Verdana" w:hAnsi="Verdana" w:cs="Arial"/>
                <w:sz w:val="16"/>
                <w:szCs w:val="16"/>
                <w:lang w:val="en-GB"/>
              </w:rPr>
            </w:pPr>
            <w:r w:rsidRPr="00A0764F">
              <w:rPr>
                <w:rFonts w:ascii="Verdana" w:hAnsi="Verdana" w:cs="Arial"/>
                <w:sz w:val="16"/>
                <w:szCs w:val="16"/>
                <w:lang w:val="en-GB"/>
              </w:rPr>
              <w:t>(if applicable)</w:t>
            </w:r>
          </w:p>
        </w:tc>
        <w:tc>
          <w:tcPr>
            <w:tcW w:w="2232" w:type="dxa"/>
            <w:shd w:val="clear" w:color="auto" w:fill="auto"/>
          </w:tcPr>
          <w:p w:rsidR="00A0764F" w:rsidRPr="00A0764F" w:rsidRDefault="00A0764F" w:rsidP="00E00AB1">
            <w:pPr>
              <w:spacing w:before="60"/>
              <w:ind w:right="-993"/>
              <w:jc w:val="left"/>
              <w:rPr>
                <w:rFonts w:ascii="Verdana" w:hAnsi="Verdana" w:cs="Arial"/>
                <w:color w:val="002060"/>
                <w:sz w:val="16"/>
                <w:szCs w:val="16"/>
                <w:lang w:val="en-GB"/>
              </w:rPr>
            </w:pPr>
          </w:p>
        </w:tc>
        <w:tc>
          <w:tcPr>
            <w:tcW w:w="2232" w:type="dxa"/>
            <w:shd w:val="clear" w:color="auto" w:fill="auto"/>
          </w:tcPr>
          <w:p w:rsidR="00A0764F" w:rsidRPr="00A0764F" w:rsidRDefault="00A0764F" w:rsidP="00E00AB1">
            <w:pPr>
              <w:spacing w:before="60"/>
              <w:ind w:right="-993"/>
              <w:jc w:val="left"/>
              <w:rPr>
                <w:rFonts w:ascii="Verdana" w:hAnsi="Verdana" w:cs="Arial"/>
                <w:sz w:val="16"/>
                <w:szCs w:val="16"/>
                <w:lang w:val="en-GB"/>
              </w:rPr>
            </w:pPr>
            <w:r w:rsidRPr="00A0764F">
              <w:rPr>
                <w:rFonts w:ascii="Verdana" w:hAnsi="Verdana" w:cs="Arial"/>
                <w:sz w:val="16"/>
                <w:szCs w:val="16"/>
                <w:lang w:val="en-GB"/>
              </w:rPr>
              <w:t>Department</w:t>
            </w:r>
          </w:p>
        </w:tc>
        <w:tc>
          <w:tcPr>
            <w:tcW w:w="2232" w:type="dxa"/>
            <w:shd w:val="clear" w:color="auto" w:fill="auto"/>
          </w:tcPr>
          <w:p w:rsidR="00A0764F" w:rsidRPr="00A0764F" w:rsidRDefault="00A0764F" w:rsidP="00E00AB1">
            <w:pPr>
              <w:spacing w:before="60"/>
              <w:ind w:right="-993"/>
              <w:jc w:val="left"/>
              <w:rPr>
                <w:rFonts w:ascii="Verdana" w:hAnsi="Verdana" w:cs="Arial"/>
                <w:color w:val="002060"/>
                <w:sz w:val="16"/>
                <w:szCs w:val="16"/>
                <w:lang w:val="en-GB"/>
              </w:rPr>
            </w:pPr>
          </w:p>
        </w:tc>
      </w:tr>
      <w:tr w:rsidR="00A0764F" w:rsidRPr="00194D50" w:rsidTr="00280F15">
        <w:trPr>
          <w:trHeight w:val="559"/>
        </w:trPr>
        <w:tc>
          <w:tcPr>
            <w:tcW w:w="2232" w:type="dxa"/>
            <w:shd w:val="clear" w:color="auto" w:fill="auto"/>
          </w:tcPr>
          <w:p w:rsidR="00A0764F" w:rsidRPr="00A0764F" w:rsidRDefault="00A0764F" w:rsidP="00E00AB1">
            <w:pPr>
              <w:spacing w:before="60"/>
              <w:ind w:right="-993"/>
              <w:jc w:val="left"/>
              <w:rPr>
                <w:rFonts w:ascii="Verdana" w:hAnsi="Verdana" w:cs="Arial"/>
                <w:sz w:val="16"/>
                <w:szCs w:val="16"/>
                <w:lang w:val="en-GB"/>
              </w:rPr>
            </w:pPr>
            <w:r w:rsidRPr="00A0764F">
              <w:rPr>
                <w:rFonts w:ascii="Verdana" w:hAnsi="Verdana" w:cs="Arial"/>
                <w:sz w:val="16"/>
                <w:szCs w:val="16"/>
                <w:lang w:val="en-GB"/>
              </w:rPr>
              <w:t>Address</w:t>
            </w:r>
          </w:p>
        </w:tc>
        <w:tc>
          <w:tcPr>
            <w:tcW w:w="2232" w:type="dxa"/>
            <w:shd w:val="clear" w:color="auto" w:fill="auto"/>
          </w:tcPr>
          <w:p w:rsidR="00A0764F" w:rsidRPr="00A0764F" w:rsidRDefault="00A0764F" w:rsidP="00A618FC">
            <w:pPr>
              <w:spacing w:before="60" w:after="120"/>
              <w:ind w:right="-992"/>
              <w:jc w:val="left"/>
              <w:rPr>
                <w:rFonts w:ascii="Verdana" w:hAnsi="Verdana" w:cs="Arial"/>
                <w:color w:val="002060"/>
                <w:sz w:val="16"/>
                <w:szCs w:val="16"/>
                <w:lang w:val="en-GB"/>
              </w:rPr>
            </w:pPr>
          </w:p>
        </w:tc>
        <w:tc>
          <w:tcPr>
            <w:tcW w:w="2232" w:type="dxa"/>
            <w:shd w:val="clear" w:color="auto" w:fill="auto"/>
          </w:tcPr>
          <w:p w:rsidR="00A0764F" w:rsidRPr="00A0764F" w:rsidRDefault="00A0764F" w:rsidP="00E00AB1">
            <w:pPr>
              <w:spacing w:before="60" w:after="0"/>
              <w:ind w:right="-992"/>
              <w:jc w:val="left"/>
              <w:rPr>
                <w:rFonts w:ascii="Verdana" w:hAnsi="Verdana" w:cs="Arial"/>
                <w:sz w:val="16"/>
                <w:szCs w:val="16"/>
                <w:lang w:val="en-GB"/>
              </w:rPr>
            </w:pPr>
            <w:r w:rsidRPr="00A0764F">
              <w:rPr>
                <w:rFonts w:ascii="Verdana" w:hAnsi="Verdana" w:cs="Arial"/>
                <w:sz w:val="16"/>
                <w:szCs w:val="16"/>
                <w:lang w:val="en-GB"/>
              </w:rPr>
              <w:t>Country,</w:t>
            </w:r>
            <w:r w:rsidRPr="00A0764F">
              <w:rPr>
                <w:rFonts w:ascii="Verdana" w:hAnsi="Verdana" w:cs="Arial"/>
                <w:sz w:val="16"/>
                <w:szCs w:val="16"/>
                <w:lang w:val="en-GB"/>
              </w:rPr>
              <w:br/>
              <w:t>Country code</w:t>
            </w:r>
          </w:p>
        </w:tc>
        <w:tc>
          <w:tcPr>
            <w:tcW w:w="2232" w:type="dxa"/>
            <w:shd w:val="clear" w:color="auto" w:fill="auto"/>
          </w:tcPr>
          <w:p w:rsidR="00A0764F" w:rsidRPr="00A0764F" w:rsidRDefault="00A0764F" w:rsidP="00A618FC">
            <w:pPr>
              <w:spacing w:before="60"/>
              <w:ind w:right="-993"/>
              <w:jc w:val="left"/>
              <w:rPr>
                <w:rFonts w:ascii="Verdana" w:hAnsi="Verdana" w:cs="Arial"/>
                <w:color w:val="002060"/>
                <w:sz w:val="16"/>
                <w:szCs w:val="16"/>
                <w:lang w:val="en-GB"/>
              </w:rPr>
            </w:pPr>
          </w:p>
        </w:tc>
      </w:tr>
      <w:tr w:rsidR="00A0764F" w:rsidRPr="00194D50" w:rsidTr="00A618FC">
        <w:trPr>
          <w:trHeight w:val="987"/>
        </w:trPr>
        <w:tc>
          <w:tcPr>
            <w:tcW w:w="2232" w:type="dxa"/>
            <w:shd w:val="clear" w:color="auto" w:fill="auto"/>
          </w:tcPr>
          <w:p w:rsidR="00A0764F" w:rsidRPr="00A0764F" w:rsidRDefault="00A0764F" w:rsidP="00E00AB1">
            <w:pPr>
              <w:spacing w:before="60" w:after="0"/>
              <w:ind w:right="-993"/>
              <w:jc w:val="left"/>
              <w:rPr>
                <w:rFonts w:ascii="Verdana" w:hAnsi="Verdana" w:cs="Arial"/>
                <w:sz w:val="16"/>
                <w:szCs w:val="16"/>
                <w:lang w:val="en-GB"/>
              </w:rPr>
            </w:pPr>
            <w:r w:rsidRPr="00A0764F">
              <w:rPr>
                <w:rFonts w:ascii="Verdana" w:hAnsi="Verdana" w:cs="Arial"/>
                <w:sz w:val="16"/>
                <w:szCs w:val="16"/>
                <w:lang w:val="en-GB"/>
              </w:rPr>
              <w:t>Contact person</w:t>
            </w:r>
            <w:r w:rsidRPr="00A0764F">
              <w:rPr>
                <w:rFonts w:ascii="Verdana" w:hAnsi="Verdana" w:cs="Arial"/>
                <w:sz w:val="16"/>
                <w:szCs w:val="16"/>
                <w:lang w:val="en-GB"/>
              </w:rPr>
              <w:br/>
              <w:t>name</w:t>
            </w:r>
          </w:p>
        </w:tc>
        <w:tc>
          <w:tcPr>
            <w:tcW w:w="2232" w:type="dxa"/>
            <w:shd w:val="clear" w:color="auto" w:fill="auto"/>
          </w:tcPr>
          <w:p w:rsidR="00A0764F" w:rsidRPr="00A0764F" w:rsidRDefault="00A0764F" w:rsidP="00E00AB1">
            <w:pPr>
              <w:spacing w:before="60"/>
              <w:ind w:right="-993"/>
              <w:jc w:val="left"/>
              <w:rPr>
                <w:rFonts w:ascii="Verdana" w:hAnsi="Verdana" w:cs="Arial"/>
                <w:color w:val="002060"/>
                <w:sz w:val="16"/>
                <w:szCs w:val="16"/>
                <w:lang w:val="en-GB"/>
              </w:rPr>
            </w:pPr>
          </w:p>
        </w:tc>
        <w:tc>
          <w:tcPr>
            <w:tcW w:w="2232" w:type="dxa"/>
            <w:shd w:val="clear" w:color="auto" w:fill="auto"/>
          </w:tcPr>
          <w:p w:rsidR="00A0764F" w:rsidRPr="00A0764F" w:rsidRDefault="00A0764F" w:rsidP="00E00AB1">
            <w:pPr>
              <w:spacing w:before="60" w:after="0"/>
              <w:ind w:right="-993"/>
              <w:jc w:val="left"/>
              <w:rPr>
                <w:rFonts w:ascii="Verdana" w:hAnsi="Verdana" w:cs="Arial"/>
                <w:sz w:val="16"/>
                <w:szCs w:val="16"/>
                <w:lang w:val="fr-BE"/>
              </w:rPr>
            </w:pPr>
            <w:r w:rsidRPr="00A0764F">
              <w:rPr>
                <w:rFonts w:ascii="Verdana" w:hAnsi="Verdana" w:cs="Arial"/>
                <w:sz w:val="16"/>
                <w:szCs w:val="16"/>
                <w:lang w:val="fr-BE"/>
              </w:rPr>
              <w:t xml:space="preserve">Contact </w:t>
            </w:r>
            <w:proofErr w:type="spellStart"/>
            <w:r w:rsidRPr="00A0764F">
              <w:rPr>
                <w:rFonts w:ascii="Verdana" w:hAnsi="Verdana" w:cs="Arial"/>
                <w:sz w:val="16"/>
                <w:szCs w:val="16"/>
                <w:lang w:val="fr-BE"/>
              </w:rPr>
              <w:t>person</w:t>
            </w:r>
            <w:proofErr w:type="spellEnd"/>
            <w:r w:rsidRPr="00A0764F">
              <w:rPr>
                <w:rFonts w:ascii="Verdana" w:hAnsi="Verdana" w:cs="Arial"/>
                <w:sz w:val="16"/>
                <w:szCs w:val="16"/>
                <w:lang w:val="fr-BE"/>
              </w:rPr>
              <w:br/>
              <w:t>e-mail / phone</w:t>
            </w:r>
          </w:p>
        </w:tc>
        <w:tc>
          <w:tcPr>
            <w:tcW w:w="2232" w:type="dxa"/>
            <w:shd w:val="clear" w:color="auto" w:fill="auto"/>
          </w:tcPr>
          <w:p w:rsidR="00A0764F" w:rsidRPr="00A0764F" w:rsidRDefault="00A0764F" w:rsidP="00A618FC">
            <w:pPr>
              <w:spacing w:before="60" w:after="120"/>
              <w:ind w:right="-992"/>
              <w:jc w:val="left"/>
              <w:rPr>
                <w:rFonts w:ascii="Verdana" w:hAnsi="Verdana" w:cs="Arial"/>
                <w:color w:val="002060"/>
                <w:sz w:val="16"/>
                <w:szCs w:val="16"/>
                <w:lang w:val="fr-BE"/>
              </w:rPr>
            </w:pPr>
          </w:p>
        </w:tc>
      </w:tr>
    </w:tbl>
    <w:p w:rsidR="008D1391" w:rsidRPr="00194D50" w:rsidRDefault="008D1391" w:rsidP="00EC07B1">
      <w:pPr>
        <w:pStyle w:val="Text4"/>
        <w:spacing w:after="0"/>
        <w:ind w:left="0"/>
        <w:rPr>
          <w:rFonts w:ascii="Verdana" w:hAnsi="Verdana"/>
          <w:sz w:val="16"/>
          <w:szCs w:val="16"/>
          <w:lang w:val="fr-BE"/>
        </w:rPr>
      </w:pPr>
    </w:p>
    <w:p w:rsidR="00EC07B1" w:rsidRDefault="00EC07B1" w:rsidP="00EC07B1">
      <w:pPr>
        <w:pStyle w:val="Titre4"/>
        <w:keepNext w:val="0"/>
        <w:numPr>
          <w:ilvl w:val="0"/>
          <w:numId w:val="0"/>
        </w:numPr>
        <w:spacing w:after="0"/>
        <w:ind w:left="2880" w:firstLine="720"/>
        <w:jc w:val="left"/>
        <w:rPr>
          <w:rFonts w:ascii="Verdana" w:hAnsi="Verdana" w:cs="Calibri"/>
          <w:b/>
          <w:color w:val="002060"/>
          <w:sz w:val="16"/>
          <w:szCs w:val="16"/>
          <w:lang w:val="en-GB"/>
        </w:rPr>
      </w:pPr>
    </w:p>
    <w:p w:rsidR="00686D76" w:rsidRDefault="005D5129" w:rsidP="00EC07B1">
      <w:pPr>
        <w:pStyle w:val="Titre4"/>
        <w:keepNext w:val="0"/>
        <w:numPr>
          <w:ilvl w:val="0"/>
          <w:numId w:val="0"/>
        </w:numPr>
        <w:spacing w:after="0"/>
        <w:ind w:left="2880" w:firstLine="720"/>
        <w:jc w:val="left"/>
        <w:rPr>
          <w:rFonts w:ascii="Verdana" w:hAnsi="Verdana" w:cs="Calibri"/>
          <w:b/>
          <w:color w:val="002060"/>
          <w:sz w:val="16"/>
          <w:szCs w:val="16"/>
          <w:lang w:val="en-GB"/>
        </w:rPr>
      </w:pPr>
      <w:r w:rsidRPr="00194D50">
        <w:rPr>
          <w:rFonts w:ascii="Verdana" w:hAnsi="Verdana" w:cs="Calibri"/>
          <w:b/>
          <w:color w:val="002060"/>
          <w:sz w:val="16"/>
          <w:szCs w:val="16"/>
          <w:lang w:val="en-GB"/>
        </w:rPr>
        <w:t>BEFORE THE MOBILITY</w:t>
      </w:r>
    </w:p>
    <w:p w:rsidR="00EC07B1" w:rsidRPr="00EC07B1" w:rsidRDefault="00EC07B1" w:rsidP="00EC07B1">
      <w:pPr>
        <w:pStyle w:val="Text4"/>
        <w:spacing w:after="0"/>
        <w:rPr>
          <w:lang w:val="en-GB"/>
        </w:rPr>
      </w:pPr>
    </w:p>
    <w:p w:rsidR="00B256DE" w:rsidRPr="00194D50" w:rsidRDefault="00194D50" w:rsidP="00EC07B1">
      <w:pPr>
        <w:keepNext/>
        <w:keepLines/>
        <w:spacing w:after="0"/>
        <w:rPr>
          <w:rFonts w:ascii="Verdana" w:hAnsi="Verdana" w:cs="Calibri"/>
          <w:b/>
          <w:color w:val="002060"/>
          <w:sz w:val="16"/>
          <w:szCs w:val="16"/>
          <w:lang w:val="en-GB"/>
        </w:rPr>
      </w:pPr>
      <w:r w:rsidRPr="00194D50">
        <w:rPr>
          <w:rFonts w:ascii="Verdana" w:hAnsi="Verdana" w:cs="Calibri"/>
          <w:b/>
          <w:color w:val="002060"/>
          <w:sz w:val="16"/>
          <w:szCs w:val="16"/>
          <w:lang w:val="en-GB"/>
        </w:rPr>
        <w:t>STUDY PROGRAMME AT THE RECEVING INSTITUTION</w:t>
      </w:r>
    </w:p>
    <w:p w:rsidR="003B5834" w:rsidRPr="00EC07B1" w:rsidRDefault="00B256DE" w:rsidP="00EC07B1">
      <w:pPr>
        <w:pStyle w:val="Commentaire"/>
        <w:spacing w:after="0"/>
        <w:rPr>
          <w:rFonts w:ascii="Verdana" w:hAnsi="Verdana" w:cs="Calibri"/>
          <w:sz w:val="16"/>
          <w:szCs w:val="16"/>
          <w:lang w:val="en-GB"/>
        </w:rPr>
      </w:pPr>
      <w:r w:rsidRPr="00194D50">
        <w:rPr>
          <w:rFonts w:ascii="Verdana" w:hAnsi="Verdana" w:cs="Calibri"/>
          <w:sz w:val="16"/>
          <w:szCs w:val="16"/>
          <w:lang w:val="en-GB"/>
        </w:rPr>
        <w:t>Planned period of the mobility: from [month/year] ……………. till [month/year] ……………</w:t>
      </w:r>
    </w:p>
    <w:p w:rsidR="00B256DE" w:rsidRPr="00194D50" w:rsidRDefault="00B256DE" w:rsidP="00EC07B1">
      <w:pPr>
        <w:pStyle w:val="Commentaire"/>
        <w:tabs>
          <w:tab w:val="left" w:pos="2552"/>
          <w:tab w:val="left" w:pos="3686"/>
          <w:tab w:val="left" w:pos="5954"/>
        </w:tabs>
        <w:spacing w:after="0"/>
        <w:rPr>
          <w:rFonts w:ascii="Verdana" w:hAnsi="Verdana" w:cs="Calibri"/>
          <w:sz w:val="16"/>
          <w:szCs w:val="16"/>
          <w:lang w:val="en-GB"/>
        </w:rPr>
      </w:pPr>
      <w:r w:rsidRPr="00194D50">
        <w:rPr>
          <w:rFonts w:ascii="Verdana" w:hAnsi="Verdana" w:cs="Calibri"/>
          <w:sz w:val="16"/>
          <w:szCs w:val="16"/>
          <w:u w:val="single"/>
          <w:lang w:val="en-GB"/>
        </w:rPr>
        <w:t xml:space="preserve">Table A: </w:t>
      </w:r>
      <w:r w:rsidR="003B5834" w:rsidRPr="003B5834">
        <w:rPr>
          <w:rFonts w:ascii="Verdana" w:hAnsi="Verdana" w:cs="Calibri"/>
          <w:b/>
          <w:sz w:val="16"/>
          <w:szCs w:val="16"/>
          <w:u w:val="single"/>
          <w:lang w:val="en-GB"/>
        </w:rPr>
        <w:t>SELECTED COURSES AT THE RECEVING INSTITUTION</w:t>
      </w:r>
    </w:p>
    <w:p w:rsidR="00D423A9" w:rsidRPr="00194D50" w:rsidRDefault="00D423A9" w:rsidP="00EC07B1">
      <w:pPr>
        <w:pStyle w:val="Commentaire"/>
        <w:tabs>
          <w:tab w:val="left" w:pos="2552"/>
          <w:tab w:val="left" w:pos="3686"/>
          <w:tab w:val="left" w:pos="5954"/>
        </w:tabs>
        <w:spacing w:after="0"/>
        <w:rPr>
          <w:rFonts w:ascii="Verdana" w:hAnsi="Verdana" w:cs="Calibri"/>
          <w:i/>
          <w:sz w:val="16"/>
          <w:szCs w:val="16"/>
          <w:lang w:val="en-GB"/>
        </w:rPr>
      </w:pPr>
    </w:p>
    <w:tbl>
      <w:tblPr>
        <w:tblW w:w="8789" w:type="dxa"/>
        <w:jc w:val="center"/>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231B06" w:rsidTr="00EC07B1">
        <w:trPr>
          <w:jc w:val="center"/>
        </w:trPr>
        <w:tc>
          <w:tcPr>
            <w:tcW w:w="1801" w:type="dxa"/>
            <w:shd w:val="clear" w:color="auto" w:fill="auto"/>
          </w:tcPr>
          <w:p w:rsidR="00B256DE" w:rsidRPr="00EC07B1" w:rsidRDefault="00B256DE" w:rsidP="00EC07B1">
            <w:pPr>
              <w:spacing w:after="0"/>
              <w:rPr>
                <w:rFonts w:ascii="Verdana" w:hAnsi="Verdana" w:cs="Calibri"/>
                <w:b/>
                <w:i/>
                <w:sz w:val="16"/>
                <w:szCs w:val="16"/>
                <w:vertAlign w:val="superscript"/>
                <w:lang w:val="en-GB"/>
              </w:rPr>
            </w:pPr>
            <w:r w:rsidRPr="00194D50">
              <w:rPr>
                <w:rFonts w:ascii="Verdana" w:hAnsi="Verdana" w:cs="Calibri"/>
                <w:b/>
                <w:sz w:val="16"/>
                <w:szCs w:val="16"/>
                <w:lang w:val="en-GB"/>
              </w:rPr>
              <w:t>Component</w:t>
            </w:r>
            <w:r w:rsidR="00EC07B1">
              <w:rPr>
                <w:rFonts w:ascii="Verdana" w:hAnsi="Verdana" w:cs="Calibri"/>
                <w:b/>
                <w:i/>
                <w:sz w:val="16"/>
                <w:szCs w:val="16"/>
                <w:vertAlign w:val="superscript"/>
                <w:lang w:val="en-GB"/>
              </w:rPr>
              <w:t xml:space="preserve"> </w:t>
            </w:r>
            <w:r w:rsidRPr="00194D50">
              <w:rPr>
                <w:rFonts w:ascii="Verdana" w:hAnsi="Verdana" w:cs="Calibri"/>
                <w:b/>
                <w:sz w:val="16"/>
                <w:szCs w:val="16"/>
                <w:lang w:val="en-GB"/>
              </w:rPr>
              <w:t>code</w:t>
            </w:r>
            <w:r w:rsidR="00E3573B" w:rsidRPr="00194D50">
              <w:rPr>
                <w:rFonts w:ascii="Verdana" w:hAnsi="Verdana" w:cs="Calibri"/>
                <w:b/>
                <w:sz w:val="16"/>
                <w:szCs w:val="16"/>
                <w:lang w:val="en-GB"/>
              </w:rPr>
              <w:t xml:space="preserve"> </w:t>
            </w:r>
            <w:r w:rsidRPr="00194D50">
              <w:rPr>
                <w:rFonts w:ascii="Verdana" w:hAnsi="Verdana" w:cs="Calibri"/>
                <w:b/>
                <w:sz w:val="16"/>
                <w:szCs w:val="16"/>
                <w:lang w:val="en-GB"/>
              </w:rPr>
              <w:t xml:space="preserve">(if any) </w:t>
            </w:r>
          </w:p>
        </w:tc>
        <w:tc>
          <w:tcPr>
            <w:tcW w:w="3303"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Component title (as indicated in the course catalogue) at the receiving institution</w:t>
            </w:r>
          </w:p>
        </w:tc>
        <w:tc>
          <w:tcPr>
            <w:tcW w:w="1275"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Semester [autumn / spring]</w:t>
            </w:r>
            <w:r w:rsidRPr="00194D50">
              <w:rPr>
                <w:rFonts w:ascii="Verdana" w:hAnsi="Verdana" w:cs="Calibri"/>
                <w:b/>
                <w:sz w:val="16"/>
                <w:szCs w:val="16"/>
                <w:lang w:val="en-GB"/>
              </w:rPr>
              <w:br/>
              <w:t>[or term]</w:t>
            </w:r>
          </w:p>
        </w:tc>
        <w:tc>
          <w:tcPr>
            <w:tcW w:w="2410"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Number of ECTS credits to be awarded by the receiving institution upon successful completion</w:t>
            </w:r>
            <w:r w:rsidRPr="00194D50">
              <w:rPr>
                <w:rFonts w:ascii="Verdana" w:hAnsi="Verdana"/>
                <w:sz w:val="16"/>
                <w:szCs w:val="16"/>
                <w:vertAlign w:val="superscript"/>
                <w:lang w:val="en-GB"/>
              </w:rPr>
              <w:t xml:space="preserve"> </w:t>
            </w:r>
          </w:p>
        </w:tc>
      </w:tr>
      <w:tr w:rsidR="00B256DE" w:rsidRPr="00231B06" w:rsidTr="00EC07B1">
        <w:trPr>
          <w:trHeight w:val="473"/>
          <w:jc w:val="center"/>
        </w:trPr>
        <w:tc>
          <w:tcPr>
            <w:tcW w:w="1801" w:type="dxa"/>
            <w:shd w:val="clear" w:color="auto" w:fill="auto"/>
          </w:tcPr>
          <w:p w:rsidR="00B256DE" w:rsidRPr="00194D50" w:rsidRDefault="00B256DE" w:rsidP="00EC07B1">
            <w:pPr>
              <w:spacing w:after="0"/>
              <w:rPr>
                <w:rFonts w:ascii="Verdana" w:hAnsi="Verdana" w:cs="Calibri"/>
                <w:i/>
                <w:sz w:val="16"/>
                <w:szCs w:val="16"/>
                <w:lang w:val="en-US"/>
              </w:rPr>
            </w:pPr>
          </w:p>
        </w:tc>
        <w:tc>
          <w:tcPr>
            <w:tcW w:w="3303" w:type="dxa"/>
            <w:shd w:val="clear" w:color="auto" w:fill="auto"/>
          </w:tcPr>
          <w:p w:rsidR="00B256DE" w:rsidRPr="00194D50" w:rsidRDefault="00B256DE" w:rsidP="00EC07B1">
            <w:pPr>
              <w:pStyle w:val="Commentaire"/>
              <w:spacing w:after="0"/>
              <w:rPr>
                <w:rFonts w:ascii="Verdana" w:hAnsi="Verdana" w:cs="Calibri"/>
                <w:i/>
                <w:sz w:val="16"/>
                <w:szCs w:val="16"/>
                <w:lang w:val="en-US"/>
              </w:rPr>
            </w:pPr>
          </w:p>
        </w:tc>
        <w:tc>
          <w:tcPr>
            <w:tcW w:w="1275" w:type="dxa"/>
            <w:shd w:val="clear" w:color="auto" w:fill="auto"/>
          </w:tcPr>
          <w:p w:rsidR="00B256DE" w:rsidRPr="00194D50" w:rsidRDefault="00B256DE" w:rsidP="00EC07B1">
            <w:pPr>
              <w:spacing w:after="0"/>
              <w:rPr>
                <w:rFonts w:ascii="Verdana" w:hAnsi="Verdana" w:cs="Calibri"/>
                <w:i/>
                <w:sz w:val="16"/>
                <w:szCs w:val="16"/>
                <w:lang w:val="en-US"/>
              </w:rPr>
            </w:pPr>
          </w:p>
        </w:tc>
        <w:tc>
          <w:tcPr>
            <w:tcW w:w="2410" w:type="dxa"/>
            <w:shd w:val="clear" w:color="auto" w:fill="auto"/>
          </w:tcPr>
          <w:p w:rsidR="00B256DE" w:rsidRPr="00194D50" w:rsidRDefault="00B256DE" w:rsidP="00EC07B1">
            <w:pPr>
              <w:spacing w:after="0"/>
              <w:rPr>
                <w:rFonts w:ascii="Verdana" w:hAnsi="Verdana" w:cs="Calibri"/>
                <w:i/>
                <w:sz w:val="16"/>
                <w:szCs w:val="16"/>
                <w:lang w:val="en-US"/>
              </w:rPr>
            </w:pPr>
          </w:p>
        </w:tc>
      </w:tr>
      <w:tr w:rsidR="00D423A9" w:rsidRPr="00231B06" w:rsidTr="00EC07B1">
        <w:trPr>
          <w:trHeight w:val="473"/>
          <w:jc w:val="center"/>
        </w:trPr>
        <w:tc>
          <w:tcPr>
            <w:tcW w:w="1801" w:type="dxa"/>
            <w:shd w:val="clear" w:color="auto" w:fill="auto"/>
          </w:tcPr>
          <w:p w:rsidR="00D423A9" w:rsidRPr="00194D50" w:rsidRDefault="00D423A9" w:rsidP="00EC07B1">
            <w:pPr>
              <w:spacing w:after="0"/>
              <w:rPr>
                <w:rFonts w:ascii="Verdana" w:hAnsi="Verdana" w:cs="Calibri"/>
                <w:i/>
                <w:sz w:val="16"/>
                <w:szCs w:val="16"/>
                <w:lang w:val="en-US"/>
              </w:rPr>
            </w:pPr>
          </w:p>
        </w:tc>
        <w:tc>
          <w:tcPr>
            <w:tcW w:w="3303" w:type="dxa"/>
            <w:shd w:val="clear" w:color="auto" w:fill="auto"/>
          </w:tcPr>
          <w:p w:rsidR="00D423A9" w:rsidRPr="00194D50" w:rsidRDefault="00D423A9" w:rsidP="00EC07B1">
            <w:pPr>
              <w:pStyle w:val="Commentaire"/>
              <w:spacing w:after="0"/>
              <w:rPr>
                <w:rFonts w:ascii="Verdana" w:hAnsi="Verdana" w:cs="Calibri"/>
                <w:i/>
                <w:sz w:val="16"/>
                <w:szCs w:val="16"/>
                <w:lang w:val="en-US"/>
              </w:rPr>
            </w:pPr>
          </w:p>
        </w:tc>
        <w:tc>
          <w:tcPr>
            <w:tcW w:w="1275" w:type="dxa"/>
            <w:shd w:val="clear" w:color="auto" w:fill="auto"/>
          </w:tcPr>
          <w:p w:rsidR="00D423A9" w:rsidRPr="00194D50" w:rsidRDefault="00D423A9" w:rsidP="00EC07B1">
            <w:pPr>
              <w:spacing w:after="0"/>
              <w:rPr>
                <w:rFonts w:ascii="Verdana" w:hAnsi="Verdana" w:cs="Calibri"/>
                <w:i/>
                <w:sz w:val="16"/>
                <w:szCs w:val="16"/>
                <w:lang w:val="en-US"/>
              </w:rPr>
            </w:pPr>
          </w:p>
        </w:tc>
        <w:tc>
          <w:tcPr>
            <w:tcW w:w="2410" w:type="dxa"/>
            <w:shd w:val="clear" w:color="auto" w:fill="auto"/>
          </w:tcPr>
          <w:p w:rsidR="00D423A9" w:rsidRPr="00194D50" w:rsidRDefault="00D423A9" w:rsidP="00EC07B1">
            <w:pPr>
              <w:spacing w:after="0"/>
              <w:rPr>
                <w:rFonts w:ascii="Verdana" w:hAnsi="Verdana" w:cs="Calibri"/>
                <w:i/>
                <w:sz w:val="16"/>
                <w:szCs w:val="16"/>
                <w:lang w:val="en-US"/>
              </w:rPr>
            </w:pPr>
          </w:p>
        </w:tc>
      </w:tr>
      <w:tr w:rsidR="00D423A9" w:rsidRPr="00194D50" w:rsidTr="00EC07B1">
        <w:trPr>
          <w:trHeight w:val="473"/>
          <w:jc w:val="center"/>
        </w:trPr>
        <w:tc>
          <w:tcPr>
            <w:tcW w:w="1801" w:type="dxa"/>
            <w:shd w:val="clear" w:color="auto" w:fill="auto"/>
          </w:tcPr>
          <w:p w:rsidR="00D423A9" w:rsidRPr="00194D50" w:rsidRDefault="00D423A9" w:rsidP="00EC07B1">
            <w:pPr>
              <w:spacing w:after="0"/>
              <w:rPr>
                <w:rFonts w:ascii="Verdana" w:hAnsi="Verdana" w:cs="Calibri"/>
                <w:i/>
                <w:sz w:val="16"/>
                <w:szCs w:val="16"/>
                <w:lang w:val="en-US"/>
              </w:rPr>
            </w:pPr>
          </w:p>
        </w:tc>
        <w:tc>
          <w:tcPr>
            <w:tcW w:w="3303" w:type="dxa"/>
            <w:shd w:val="clear" w:color="auto" w:fill="auto"/>
          </w:tcPr>
          <w:p w:rsidR="00D423A9" w:rsidRPr="00194D50" w:rsidRDefault="00D423A9" w:rsidP="00EC07B1">
            <w:pPr>
              <w:pStyle w:val="Commentaire"/>
              <w:spacing w:after="0"/>
              <w:rPr>
                <w:rFonts w:ascii="Verdana" w:hAnsi="Verdana" w:cs="Calibri"/>
                <w:i/>
                <w:sz w:val="16"/>
                <w:szCs w:val="16"/>
                <w:lang w:val="en-US"/>
              </w:rPr>
            </w:pPr>
          </w:p>
        </w:tc>
        <w:tc>
          <w:tcPr>
            <w:tcW w:w="1275" w:type="dxa"/>
            <w:shd w:val="clear" w:color="auto" w:fill="auto"/>
          </w:tcPr>
          <w:p w:rsidR="00D423A9" w:rsidRPr="00194D50" w:rsidRDefault="00D423A9" w:rsidP="00EC07B1">
            <w:pPr>
              <w:spacing w:after="0"/>
              <w:rPr>
                <w:rFonts w:ascii="Verdana" w:hAnsi="Verdana" w:cs="Calibri"/>
                <w:i/>
                <w:sz w:val="16"/>
                <w:szCs w:val="16"/>
                <w:lang w:val="en-US"/>
              </w:rPr>
            </w:pPr>
          </w:p>
        </w:tc>
        <w:tc>
          <w:tcPr>
            <w:tcW w:w="2410" w:type="dxa"/>
            <w:shd w:val="clear" w:color="auto" w:fill="auto"/>
          </w:tcPr>
          <w:p w:rsidR="00D423A9" w:rsidRPr="00194D50" w:rsidRDefault="00D423A9" w:rsidP="00EC07B1">
            <w:pPr>
              <w:spacing w:after="0"/>
              <w:rPr>
                <w:rFonts w:ascii="Verdana" w:hAnsi="Verdana" w:cs="Calibri"/>
                <w:sz w:val="16"/>
                <w:szCs w:val="16"/>
                <w:lang w:val="en-US"/>
              </w:rPr>
            </w:pPr>
            <w:r w:rsidRPr="00194D50">
              <w:rPr>
                <w:rFonts w:ascii="Verdana" w:hAnsi="Verdana" w:cs="Calibri"/>
                <w:sz w:val="16"/>
                <w:szCs w:val="16"/>
                <w:lang w:val="en-US"/>
              </w:rPr>
              <w:t>Total: …………</w:t>
            </w:r>
          </w:p>
        </w:tc>
      </w:tr>
    </w:tbl>
    <w:p w:rsidR="00B256DE" w:rsidRPr="00194D50" w:rsidRDefault="00B256DE" w:rsidP="00EC07B1">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Web link to the course catalogue at the receiving institution</w:t>
      </w:r>
      <w:r w:rsidR="0021084F" w:rsidRPr="00194D50">
        <w:rPr>
          <w:rFonts w:ascii="Verdana" w:hAnsi="Verdana" w:cs="Calibri"/>
          <w:b/>
          <w:sz w:val="16"/>
          <w:szCs w:val="16"/>
          <w:lang w:val="en-GB"/>
        </w:rPr>
        <w:t xml:space="preserve"> describing the learning outcomes</w:t>
      </w:r>
      <w:r w:rsidRPr="00194D50">
        <w:rPr>
          <w:rFonts w:ascii="Verdana" w:hAnsi="Verdana" w:cs="Calibri"/>
          <w:b/>
          <w:sz w:val="16"/>
          <w:szCs w:val="16"/>
          <w:lang w:val="en-GB"/>
        </w:rPr>
        <w:t>:</w:t>
      </w:r>
    </w:p>
    <w:tbl>
      <w:tblPr>
        <w:tblW w:w="8770" w:type="dxa"/>
        <w:jc w:val="center"/>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231B06" w:rsidTr="00280F15">
        <w:trPr>
          <w:jc w:val="center"/>
        </w:trPr>
        <w:tc>
          <w:tcPr>
            <w:tcW w:w="8770" w:type="dxa"/>
            <w:shd w:val="clear" w:color="auto" w:fill="auto"/>
          </w:tcPr>
          <w:p w:rsidR="00B256DE" w:rsidRPr="00194D50" w:rsidRDefault="00D423A9" w:rsidP="00D423A9">
            <w:pPr>
              <w:spacing w:before="120" w:after="120"/>
              <w:rPr>
                <w:rFonts w:ascii="Verdana" w:hAnsi="Verdana" w:cs="Calibri"/>
                <w:i/>
                <w:sz w:val="16"/>
                <w:szCs w:val="16"/>
                <w:vertAlign w:val="superscript"/>
                <w:lang w:val="en-GB"/>
              </w:rPr>
            </w:pPr>
            <w:r w:rsidRPr="00194D50">
              <w:rPr>
                <w:rFonts w:ascii="Verdana" w:hAnsi="Verdana" w:cs="Calibri"/>
                <w:i/>
                <w:sz w:val="16"/>
                <w:szCs w:val="16"/>
                <w:lang w:val="en-GB"/>
              </w:rPr>
              <w:t>[</w:t>
            </w:r>
            <w:r w:rsidR="00B256DE" w:rsidRPr="00194D50">
              <w:rPr>
                <w:rFonts w:ascii="Verdana" w:hAnsi="Verdana" w:cs="Calibri"/>
                <w:i/>
                <w:sz w:val="16"/>
                <w:szCs w:val="16"/>
                <w:lang w:val="en-GB"/>
              </w:rPr>
              <w:t>Web link(s) to be provided</w:t>
            </w:r>
            <w:r w:rsidRPr="00194D50">
              <w:rPr>
                <w:rFonts w:ascii="Verdana" w:hAnsi="Verdana" w:cs="Calibri"/>
                <w:i/>
                <w:sz w:val="16"/>
                <w:szCs w:val="16"/>
                <w:lang w:val="en-GB"/>
              </w:rPr>
              <w:t>.]</w:t>
            </w:r>
          </w:p>
        </w:tc>
      </w:tr>
    </w:tbl>
    <w:p w:rsidR="00B256DE" w:rsidRPr="00194D50" w:rsidRDefault="00B256DE" w:rsidP="00B256DE">
      <w:pPr>
        <w:pStyle w:val="Paragraphedeliste"/>
        <w:suppressAutoHyphens w:val="0"/>
        <w:ind w:left="0"/>
        <w:jc w:val="both"/>
        <w:rPr>
          <w:rFonts w:ascii="Verdana" w:hAnsi="Verdana" w:cs="Calibri"/>
          <w:sz w:val="16"/>
          <w:szCs w:val="16"/>
          <w:u w:val="single"/>
        </w:rPr>
      </w:pPr>
    </w:p>
    <w:p w:rsidR="00E75B8D" w:rsidRPr="00194D50" w:rsidRDefault="00B256DE" w:rsidP="00B256DE">
      <w:pPr>
        <w:pStyle w:val="Paragraphedeliste"/>
        <w:suppressAutoHyphens w:val="0"/>
        <w:ind w:left="0"/>
        <w:jc w:val="both"/>
        <w:rPr>
          <w:rFonts w:ascii="Verdana" w:hAnsi="Verdana" w:cs="Calibri"/>
          <w:sz w:val="16"/>
          <w:szCs w:val="16"/>
        </w:rPr>
      </w:pPr>
      <w:r w:rsidRPr="00194D50">
        <w:rPr>
          <w:rFonts w:ascii="Verdana" w:hAnsi="Verdana" w:cs="Calibri"/>
          <w:sz w:val="16"/>
          <w:szCs w:val="16"/>
          <w:u w:val="single"/>
        </w:rPr>
        <w:t xml:space="preserve">Table B: </w:t>
      </w:r>
      <w:r w:rsidR="00194D50" w:rsidRPr="00194D50">
        <w:rPr>
          <w:rFonts w:ascii="Verdana" w:hAnsi="Verdana"/>
          <w:b/>
          <w:sz w:val="16"/>
          <w:szCs w:val="16"/>
          <w:u w:val="single"/>
          <w:lang w:val="en-US"/>
        </w:rPr>
        <w:t>RECOGNITION AT THE SENDING INSITUTION</w:t>
      </w:r>
    </w:p>
    <w:p w:rsidR="00D423A9" w:rsidRPr="00194D50" w:rsidRDefault="00D423A9" w:rsidP="00B256DE">
      <w:pPr>
        <w:pStyle w:val="Paragraphedeliste"/>
        <w:suppressAutoHyphens w:val="0"/>
        <w:ind w:left="0"/>
        <w:jc w:val="both"/>
        <w:rPr>
          <w:rFonts w:ascii="Verdana" w:hAnsi="Verdana" w:cs="Calibri"/>
          <w:sz w:val="16"/>
          <w:szCs w:val="16"/>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194D50" w:rsidTr="008266F0">
        <w:trPr>
          <w:jc w:val="center"/>
        </w:trPr>
        <w:tc>
          <w:tcPr>
            <w:tcW w:w="1801"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 xml:space="preserve">(if any) </w:t>
            </w:r>
          </w:p>
        </w:tc>
        <w:tc>
          <w:tcPr>
            <w:tcW w:w="3303"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Component title (as indicated in the course catalogue) at the sending institution</w:t>
            </w:r>
          </w:p>
        </w:tc>
        <w:tc>
          <w:tcPr>
            <w:tcW w:w="1275"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Semester [autumn / spring]</w:t>
            </w:r>
            <w:r w:rsidRPr="00194D50">
              <w:rPr>
                <w:rFonts w:ascii="Verdana" w:hAnsi="Verdana" w:cs="Calibri"/>
                <w:b/>
                <w:sz w:val="16"/>
                <w:szCs w:val="16"/>
                <w:lang w:val="en-GB"/>
              </w:rPr>
              <w:br/>
              <w:t>[or term]</w:t>
            </w:r>
          </w:p>
        </w:tc>
        <w:tc>
          <w:tcPr>
            <w:tcW w:w="2410" w:type="dxa"/>
            <w:shd w:val="clear" w:color="auto" w:fill="auto"/>
          </w:tcPr>
          <w:p w:rsidR="00B256DE" w:rsidRPr="00194D50" w:rsidRDefault="00B256DE" w:rsidP="00EC07B1">
            <w:pPr>
              <w:spacing w:after="0"/>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B256DE" w:rsidRPr="00194D50" w:rsidTr="008266F0">
        <w:trPr>
          <w:trHeight w:val="473"/>
          <w:jc w:val="center"/>
        </w:trPr>
        <w:tc>
          <w:tcPr>
            <w:tcW w:w="1801" w:type="dxa"/>
            <w:shd w:val="clear" w:color="auto" w:fill="auto"/>
          </w:tcPr>
          <w:p w:rsidR="00B256DE" w:rsidRPr="00194D50" w:rsidRDefault="00B256DE" w:rsidP="00EC07B1">
            <w:pPr>
              <w:spacing w:after="0"/>
              <w:rPr>
                <w:rFonts w:ascii="Verdana" w:hAnsi="Verdana" w:cs="Calibri"/>
                <w:i/>
                <w:sz w:val="16"/>
                <w:szCs w:val="16"/>
                <w:lang w:val="en-US"/>
              </w:rPr>
            </w:pPr>
          </w:p>
        </w:tc>
        <w:tc>
          <w:tcPr>
            <w:tcW w:w="3303" w:type="dxa"/>
            <w:shd w:val="clear" w:color="auto" w:fill="auto"/>
          </w:tcPr>
          <w:p w:rsidR="00B256DE" w:rsidRPr="00194D50" w:rsidRDefault="00B256DE" w:rsidP="009B2E4A">
            <w:pPr>
              <w:spacing w:before="120" w:after="120"/>
              <w:rPr>
                <w:rFonts w:ascii="Verdana" w:hAnsi="Verdana" w:cs="Calibri"/>
                <w:i/>
                <w:sz w:val="16"/>
                <w:szCs w:val="16"/>
                <w:lang w:val="en-US"/>
              </w:rPr>
            </w:pPr>
          </w:p>
        </w:tc>
        <w:tc>
          <w:tcPr>
            <w:tcW w:w="1275" w:type="dxa"/>
            <w:shd w:val="clear" w:color="auto" w:fill="auto"/>
          </w:tcPr>
          <w:p w:rsidR="00B256DE" w:rsidRPr="00194D50" w:rsidRDefault="00B256DE" w:rsidP="009B2E4A">
            <w:pPr>
              <w:spacing w:before="120" w:after="120"/>
              <w:rPr>
                <w:rFonts w:ascii="Verdana" w:hAnsi="Verdana" w:cs="Calibri"/>
                <w:i/>
                <w:sz w:val="16"/>
                <w:szCs w:val="16"/>
                <w:lang w:val="en-US"/>
              </w:rPr>
            </w:pPr>
          </w:p>
        </w:tc>
        <w:tc>
          <w:tcPr>
            <w:tcW w:w="2410" w:type="dxa"/>
            <w:shd w:val="clear" w:color="auto" w:fill="auto"/>
          </w:tcPr>
          <w:p w:rsidR="00B256DE" w:rsidRPr="00194D50" w:rsidRDefault="00B256DE" w:rsidP="00CA59E7">
            <w:pPr>
              <w:spacing w:before="120" w:after="120"/>
              <w:rPr>
                <w:rFonts w:ascii="Verdana" w:hAnsi="Verdana" w:cs="Calibri"/>
                <w:i/>
                <w:sz w:val="16"/>
                <w:szCs w:val="16"/>
                <w:lang w:val="en-US"/>
              </w:rPr>
            </w:pPr>
          </w:p>
        </w:tc>
      </w:tr>
      <w:tr w:rsidR="00D423A9" w:rsidRPr="00194D50" w:rsidTr="008266F0">
        <w:trPr>
          <w:trHeight w:val="473"/>
          <w:jc w:val="center"/>
        </w:trPr>
        <w:tc>
          <w:tcPr>
            <w:tcW w:w="1801" w:type="dxa"/>
            <w:shd w:val="clear" w:color="auto" w:fill="auto"/>
          </w:tcPr>
          <w:p w:rsidR="00D423A9" w:rsidRPr="00194D50" w:rsidRDefault="00D423A9" w:rsidP="009B2E4A">
            <w:pPr>
              <w:spacing w:before="120" w:after="120"/>
              <w:rPr>
                <w:rFonts w:ascii="Verdana" w:hAnsi="Verdana" w:cs="Calibri"/>
                <w:i/>
                <w:sz w:val="16"/>
                <w:szCs w:val="16"/>
                <w:lang w:val="en-US"/>
              </w:rPr>
            </w:pPr>
          </w:p>
        </w:tc>
        <w:tc>
          <w:tcPr>
            <w:tcW w:w="3303" w:type="dxa"/>
            <w:shd w:val="clear" w:color="auto" w:fill="auto"/>
          </w:tcPr>
          <w:p w:rsidR="00D423A9" w:rsidRPr="00194D50" w:rsidRDefault="00D423A9" w:rsidP="009B2E4A">
            <w:pPr>
              <w:spacing w:before="120" w:after="120"/>
              <w:rPr>
                <w:rFonts w:ascii="Verdana" w:hAnsi="Verdana" w:cs="Calibri"/>
                <w:i/>
                <w:sz w:val="16"/>
                <w:szCs w:val="16"/>
                <w:lang w:val="en-GB"/>
              </w:rPr>
            </w:pPr>
          </w:p>
        </w:tc>
        <w:tc>
          <w:tcPr>
            <w:tcW w:w="1275" w:type="dxa"/>
            <w:shd w:val="clear" w:color="auto" w:fill="auto"/>
          </w:tcPr>
          <w:p w:rsidR="00D423A9" w:rsidRPr="00194D50" w:rsidRDefault="00D423A9" w:rsidP="009B2E4A">
            <w:pPr>
              <w:spacing w:before="120" w:after="120"/>
              <w:rPr>
                <w:rFonts w:ascii="Verdana" w:hAnsi="Verdana" w:cs="Calibri"/>
                <w:i/>
                <w:sz w:val="16"/>
                <w:szCs w:val="16"/>
                <w:lang w:val="en-US"/>
              </w:rPr>
            </w:pPr>
          </w:p>
        </w:tc>
        <w:tc>
          <w:tcPr>
            <w:tcW w:w="2410" w:type="dxa"/>
            <w:shd w:val="clear" w:color="auto" w:fill="auto"/>
          </w:tcPr>
          <w:p w:rsidR="00D423A9" w:rsidRPr="00194D50" w:rsidRDefault="00D423A9" w:rsidP="004D5A20">
            <w:pPr>
              <w:spacing w:before="120" w:after="0"/>
              <w:rPr>
                <w:rFonts w:ascii="Verdana" w:hAnsi="Verdana" w:cs="Calibri"/>
                <w:sz w:val="16"/>
                <w:szCs w:val="16"/>
                <w:lang w:val="en-US"/>
              </w:rPr>
            </w:pPr>
            <w:r w:rsidRPr="00194D50">
              <w:rPr>
                <w:rFonts w:ascii="Verdana" w:hAnsi="Verdana" w:cs="Calibri"/>
                <w:sz w:val="16"/>
                <w:szCs w:val="16"/>
                <w:lang w:val="en-US"/>
              </w:rPr>
              <w:t>Total: …………</w:t>
            </w:r>
          </w:p>
        </w:tc>
      </w:tr>
    </w:tbl>
    <w:p w:rsidR="00B256DE" w:rsidRPr="00194D50" w:rsidRDefault="00E3573B" w:rsidP="00B256DE">
      <w:pPr>
        <w:keepNext/>
        <w:keepLines/>
        <w:tabs>
          <w:tab w:val="left" w:pos="426"/>
        </w:tabs>
        <w:spacing w:before="240" w:after="0"/>
        <w:rPr>
          <w:rFonts w:ascii="Verdana" w:hAnsi="Verdana" w:cs="Calibri"/>
          <w:b/>
          <w:sz w:val="16"/>
          <w:szCs w:val="16"/>
          <w:lang w:val="en-GB"/>
        </w:rPr>
      </w:pPr>
      <w:r w:rsidRPr="00194D50">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231B06" w:rsidTr="00280F15">
        <w:trPr>
          <w:jc w:val="center"/>
        </w:trPr>
        <w:tc>
          <w:tcPr>
            <w:tcW w:w="8770" w:type="dxa"/>
            <w:shd w:val="clear" w:color="auto" w:fill="auto"/>
          </w:tcPr>
          <w:p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rsidR="00B256DE" w:rsidRPr="00194D50" w:rsidRDefault="00B256DE" w:rsidP="00D462C9">
      <w:pPr>
        <w:keepNext/>
        <w:keepLines/>
        <w:tabs>
          <w:tab w:val="left" w:pos="426"/>
        </w:tabs>
        <w:spacing w:after="0"/>
        <w:rPr>
          <w:rFonts w:ascii="Verdana" w:hAnsi="Verdana" w:cs="Calibri"/>
          <w:sz w:val="16"/>
          <w:szCs w:val="16"/>
          <w:lang w:val="en-GB"/>
        </w:rPr>
      </w:pPr>
    </w:p>
    <w:tbl>
      <w:tblPr>
        <w:tblW w:w="8763" w:type="dxa"/>
        <w:jc w:val="center"/>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rsidRPr="00194D50"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rsidR="00B256DE" w:rsidRPr="00194D50" w:rsidRDefault="00B256DE" w:rsidP="00EC07B1">
            <w:pPr>
              <w:spacing w:after="0"/>
              <w:ind w:left="-6" w:firstLine="6"/>
              <w:rPr>
                <w:rFonts w:ascii="Verdana" w:hAnsi="Verdana" w:cs="Calibri"/>
                <w:b/>
                <w:sz w:val="16"/>
                <w:szCs w:val="16"/>
                <w:lang w:val="en-GB"/>
              </w:rPr>
            </w:pPr>
            <w:r w:rsidRPr="00194D50">
              <w:rPr>
                <w:rFonts w:ascii="Verdana" w:hAnsi="Verdana" w:cs="Calibri"/>
                <w:b/>
                <w:sz w:val="16"/>
                <w:szCs w:val="16"/>
                <w:lang w:val="en-GB"/>
              </w:rPr>
              <w:t>Language competence of the student</w:t>
            </w:r>
          </w:p>
          <w:p w:rsidR="00B256DE" w:rsidRPr="00194D50" w:rsidRDefault="00B256DE" w:rsidP="00EC07B1">
            <w:pPr>
              <w:spacing w:after="0"/>
              <w:rPr>
                <w:rFonts w:ascii="Verdana" w:hAnsi="Verdana" w:cs="Calibri"/>
                <w:sz w:val="16"/>
                <w:szCs w:val="16"/>
                <w:lang w:val="en-GB"/>
              </w:rPr>
            </w:pPr>
            <w:r w:rsidRPr="00194D50">
              <w:rPr>
                <w:rFonts w:ascii="Verdana" w:hAnsi="Verdana" w:cs="Calibri"/>
                <w:sz w:val="16"/>
                <w:szCs w:val="16"/>
                <w:lang w:val="en-GB"/>
              </w:rPr>
              <w:t xml:space="preserve">The level of language competence in </w:t>
            </w:r>
            <w:r w:rsidRPr="00194D50">
              <w:rPr>
                <w:rFonts w:ascii="Verdana" w:hAnsi="Verdana" w:cs="Calibri"/>
                <w:i/>
                <w:sz w:val="16"/>
                <w:szCs w:val="16"/>
                <w:lang w:val="en-GB"/>
              </w:rPr>
              <w:t>[</w:t>
            </w:r>
            <w:r w:rsidR="003C70C8" w:rsidRPr="00194D50">
              <w:rPr>
                <w:rFonts w:ascii="Verdana" w:hAnsi="Verdana" w:cs="Calibri"/>
                <w:i/>
                <w:sz w:val="16"/>
                <w:szCs w:val="16"/>
                <w:lang w:val="en-GB"/>
              </w:rPr>
              <w:t xml:space="preserve">the </w:t>
            </w:r>
            <w:r w:rsidR="0021084F" w:rsidRPr="00194D50">
              <w:rPr>
                <w:rFonts w:ascii="Verdana" w:hAnsi="Verdana" w:cs="Calibri"/>
                <w:i/>
                <w:sz w:val="16"/>
                <w:szCs w:val="16"/>
                <w:lang w:val="en-GB"/>
              </w:rPr>
              <w:t xml:space="preserve">main </w:t>
            </w:r>
            <w:r w:rsidRPr="00194D50">
              <w:rPr>
                <w:rFonts w:ascii="Verdana" w:hAnsi="Verdana" w:cs="Calibri"/>
                <w:i/>
                <w:sz w:val="16"/>
                <w:szCs w:val="16"/>
                <w:lang w:val="en-GB"/>
              </w:rPr>
              <w:t>language of instruction]</w:t>
            </w:r>
            <w:r w:rsidRPr="00194D50">
              <w:rPr>
                <w:rFonts w:ascii="Verdana" w:hAnsi="Verdana" w:cs="Calibri"/>
                <w:sz w:val="16"/>
                <w:szCs w:val="16"/>
                <w:lang w:val="en-GB"/>
              </w:rPr>
              <w:t xml:space="preserve"> that the student already has or agrees to acquire by the start of the study period is:</w:t>
            </w:r>
          </w:p>
          <w:p w:rsidR="00B256DE" w:rsidRPr="00194D50" w:rsidRDefault="00B256DE" w:rsidP="00EC07B1">
            <w:pPr>
              <w:spacing w:after="0"/>
              <w:rPr>
                <w:rFonts w:ascii="Verdana" w:hAnsi="Verdana" w:cs="Calibri"/>
                <w:sz w:val="16"/>
                <w:szCs w:val="16"/>
                <w:lang w:val="en-GB"/>
              </w:rPr>
            </w:pPr>
            <w:r w:rsidRPr="00194D50">
              <w:rPr>
                <w:rFonts w:ascii="Verdana" w:hAnsi="Verdana" w:cs="Calibri"/>
                <w:sz w:val="16"/>
                <w:szCs w:val="16"/>
                <w:lang w:val="en-GB"/>
              </w:rPr>
              <w:t xml:space="preserve">A1 </w:t>
            </w:r>
            <w:r w:rsidRPr="00194D50">
              <w:rPr>
                <w:rFonts w:ascii="Verdana" w:hAnsi="Verdana" w:cs="Calibri"/>
                <w:sz w:val="16"/>
                <w:szCs w:val="16"/>
                <w:lang w:val="en-GB"/>
              </w:rPr>
              <w:sym w:font="Wingdings" w:char="F06F"/>
            </w:r>
            <w:r w:rsidRPr="00194D50">
              <w:rPr>
                <w:rFonts w:ascii="Verdana" w:hAnsi="Verdana" w:cs="Calibri"/>
                <w:sz w:val="16"/>
                <w:szCs w:val="16"/>
                <w:lang w:val="en-GB"/>
              </w:rPr>
              <w:t xml:space="preserve">     A2 </w:t>
            </w:r>
            <w:r w:rsidRPr="00194D50">
              <w:rPr>
                <w:rFonts w:ascii="Verdana" w:hAnsi="Verdana" w:cs="Calibri"/>
                <w:sz w:val="16"/>
                <w:szCs w:val="16"/>
                <w:lang w:val="en-GB"/>
              </w:rPr>
              <w:sym w:font="Wingdings" w:char="F06F"/>
            </w:r>
            <w:r w:rsidRPr="00194D50">
              <w:rPr>
                <w:rFonts w:ascii="Verdana" w:hAnsi="Verdana" w:cs="Calibri"/>
                <w:sz w:val="16"/>
                <w:szCs w:val="16"/>
                <w:lang w:val="en-GB"/>
              </w:rPr>
              <w:t xml:space="preserve">     B1 </w:t>
            </w:r>
            <w:r w:rsidRPr="00194D50">
              <w:rPr>
                <w:rFonts w:ascii="Verdana" w:hAnsi="Verdana" w:cs="Calibri"/>
                <w:sz w:val="16"/>
                <w:szCs w:val="16"/>
                <w:lang w:val="en-GB"/>
              </w:rPr>
              <w:sym w:font="Wingdings" w:char="F06F"/>
            </w:r>
            <w:r w:rsidRPr="00194D50">
              <w:rPr>
                <w:rFonts w:ascii="Verdana" w:hAnsi="Verdana" w:cs="Calibri"/>
                <w:sz w:val="16"/>
                <w:szCs w:val="16"/>
                <w:lang w:val="en-GB"/>
              </w:rPr>
              <w:t xml:space="preserve">     B2 </w:t>
            </w:r>
            <w:r w:rsidRPr="00194D50">
              <w:rPr>
                <w:rFonts w:ascii="Verdana" w:hAnsi="Verdana" w:cs="Calibri"/>
                <w:sz w:val="16"/>
                <w:szCs w:val="16"/>
                <w:lang w:val="en-GB"/>
              </w:rPr>
              <w:sym w:font="Wingdings" w:char="F06F"/>
            </w:r>
            <w:r w:rsidRPr="00194D50">
              <w:rPr>
                <w:rFonts w:ascii="Verdana" w:hAnsi="Verdana" w:cs="Calibri"/>
                <w:sz w:val="16"/>
                <w:szCs w:val="16"/>
                <w:lang w:val="en-GB"/>
              </w:rPr>
              <w:t xml:space="preserve">     C1 </w:t>
            </w:r>
            <w:r w:rsidRPr="00194D50">
              <w:rPr>
                <w:rFonts w:ascii="Verdana" w:hAnsi="Verdana" w:cs="Calibri"/>
                <w:sz w:val="16"/>
                <w:szCs w:val="16"/>
                <w:lang w:val="en-GB"/>
              </w:rPr>
              <w:sym w:font="Wingdings" w:char="F06F"/>
            </w:r>
            <w:r w:rsidRPr="00194D50">
              <w:rPr>
                <w:rFonts w:ascii="Verdana" w:hAnsi="Verdana" w:cs="Calibri"/>
                <w:sz w:val="16"/>
                <w:szCs w:val="16"/>
                <w:lang w:val="en-GB"/>
              </w:rPr>
              <w:t xml:space="preserve">     C2 </w:t>
            </w:r>
            <w:r w:rsidRPr="00194D50">
              <w:rPr>
                <w:rFonts w:ascii="Verdana" w:hAnsi="Verdana" w:cs="Calibri"/>
                <w:sz w:val="16"/>
                <w:szCs w:val="16"/>
                <w:lang w:val="en-GB"/>
              </w:rPr>
              <w:sym w:font="Wingdings" w:char="F06F"/>
            </w:r>
          </w:p>
        </w:tc>
      </w:tr>
    </w:tbl>
    <w:p w:rsidR="00937213" w:rsidRPr="00194D50" w:rsidRDefault="00937213" w:rsidP="008318D5">
      <w:pPr>
        <w:keepNext/>
        <w:keepLines/>
        <w:tabs>
          <w:tab w:val="left" w:pos="426"/>
        </w:tabs>
        <w:spacing w:after="0"/>
        <w:rPr>
          <w:rFonts w:ascii="Verdana" w:hAnsi="Verdana" w:cs="Calibri"/>
          <w:b/>
          <w:color w:val="002060"/>
          <w:sz w:val="16"/>
          <w:szCs w:val="16"/>
          <w:lang w:val="en-GB"/>
        </w:rPr>
      </w:pPr>
    </w:p>
    <w:p w:rsidR="00194D50" w:rsidRPr="00194D50" w:rsidRDefault="00194D50" w:rsidP="00194D50">
      <w:pPr>
        <w:keepNext/>
        <w:keepLines/>
        <w:tabs>
          <w:tab w:val="left" w:pos="426"/>
        </w:tabs>
        <w:spacing w:after="0"/>
        <w:rPr>
          <w:rFonts w:ascii="Verdana" w:hAnsi="Verdana" w:cs="Calibri"/>
          <w:b/>
          <w:color w:val="002060"/>
          <w:sz w:val="16"/>
          <w:szCs w:val="16"/>
          <w:lang w:val="en-GB"/>
        </w:rPr>
      </w:pPr>
      <w:r w:rsidRPr="00194D50">
        <w:rPr>
          <w:rFonts w:ascii="Verdana" w:hAnsi="Verdana" w:cs="Calibri"/>
          <w:b/>
          <w:color w:val="002060"/>
          <w:sz w:val="16"/>
          <w:szCs w:val="16"/>
          <w:lang w:val="en-GB"/>
        </w:rPr>
        <w:t>RESPONSIBLE PERSONS</w:t>
      </w:r>
    </w:p>
    <w:p w:rsidR="00194D50" w:rsidRPr="00194D50" w:rsidRDefault="00194D50" w:rsidP="00194D50">
      <w:pPr>
        <w:keepNext/>
        <w:keepLines/>
        <w:tabs>
          <w:tab w:val="left" w:pos="426"/>
        </w:tabs>
        <w:spacing w:after="0"/>
        <w:rPr>
          <w:rFonts w:ascii="Verdana" w:hAnsi="Verdana" w:cs="Calibri"/>
          <w:b/>
          <w:color w:val="002060"/>
          <w:sz w:val="16"/>
          <w:szCs w:val="16"/>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231B06" w:rsidTr="00D92878">
        <w:trPr>
          <w:jc w:val="center"/>
        </w:trPr>
        <w:tc>
          <w:tcPr>
            <w:tcW w:w="8770" w:type="dxa"/>
            <w:shd w:val="clear" w:color="auto" w:fill="auto"/>
          </w:tcPr>
          <w:p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 in the sending institution:</w:t>
            </w:r>
          </w:p>
          <w:p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Pr="00194D50">
              <w:rPr>
                <w:rFonts w:ascii="Verdana" w:hAnsi="Verdana" w:cs="Calibri"/>
                <w:sz w:val="16"/>
                <w:szCs w:val="16"/>
                <w:lang w:val="en-GB"/>
              </w:rPr>
              <w:t>Function:</w:t>
            </w:r>
            <w:r w:rsidRPr="00194D50">
              <w:rPr>
                <w:rFonts w:ascii="Verdana" w:hAnsi="Verdana" w:cs="Calibri"/>
                <w:sz w:val="16"/>
                <w:szCs w:val="16"/>
                <w:lang w:val="en-GB"/>
              </w:rPr>
              <w:tab/>
            </w:r>
          </w:p>
          <w:p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rsidR="00194D50" w:rsidRPr="00194D50" w:rsidRDefault="00194D50" w:rsidP="00194D50">
      <w:pPr>
        <w:spacing w:after="0"/>
        <w:rPr>
          <w:rFonts w:ascii="Verdana" w:hAnsi="Verdana" w:cs="Calibri"/>
          <w:b/>
          <w:sz w:val="16"/>
          <w:szCs w:val="16"/>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231B06" w:rsidTr="00D92878">
        <w:trPr>
          <w:jc w:val="center"/>
        </w:trPr>
        <w:tc>
          <w:tcPr>
            <w:tcW w:w="8770" w:type="dxa"/>
            <w:shd w:val="clear" w:color="auto" w:fill="auto"/>
          </w:tcPr>
          <w:p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Pr="00194D50">
              <w:rPr>
                <w:rStyle w:val="Appeldenotedefin"/>
                <w:rFonts w:ascii="Verdana" w:hAnsi="Verdana" w:cs="Calibri"/>
                <w:b/>
                <w:sz w:val="16"/>
                <w:szCs w:val="16"/>
                <w:lang w:val="en-GB"/>
              </w:rPr>
              <w:endnoteReference w:id="2"/>
            </w:r>
            <w:r w:rsidRPr="00194D50">
              <w:rPr>
                <w:rFonts w:ascii="Verdana" w:hAnsi="Verdana" w:cs="Calibri"/>
                <w:b/>
                <w:sz w:val="16"/>
                <w:szCs w:val="16"/>
                <w:lang w:val="en-GB"/>
              </w:rPr>
              <w:t xml:space="preserve"> in the receiving institution:</w:t>
            </w:r>
          </w:p>
          <w:p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t>Function:</w:t>
            </w:r>
            <w:r w:rsidRPr="00194D50">
              <w:rPr>
                <w:rFonts w:ascii="Verdana" w:hAnsi="Verdana" w:cs="Calibri"/>
                <w:sz w:val="16"/>
                <w:szCs w:val="16"/>
                <w:lang w:val="en-GB"/>
              </w:rPr>
              <w:tab/>
            </w:r>
          </w:p>
          <w:p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rsidR="00E87953" w:rsidRPr="00194D50" w:rsidRDefault="00E87953" w:rsidP="00194D50">
      <w:pPr>
        <w:keepNext/>
        <w:keepLines/>
        <w:tabs>
          <w:tab w:val="left" w:pos="426"/>
        </w:tabs>
        <w:spacing w:after="0"/>
        <w:rPr>
          <w:rFonts w:ascii="Verdana" w:hAnsi="Verdana" w:cs="Calibri"/>
          <w:b/>
          <w:color w:val="002060"/>
          <w:sz w:val="16"/>
          <w:szCs w:val="16"/>
          <w:lang w:val="en-GB"/>
        </w:rPr>
      </w:pPr>
    </w:p>
    <w:p w:rsidR="005D5129" w:rsidRPr="00194D50" w:rsidRDefault="005D5129" w:rsidP="00D423A9">
      <w:pPr>
        <w:keepNext/>
        <w:keepLines/>
        <w:spacing w:before="240" w:after="120"/>
        <w:rPr>
          <w:rFonts w:ascii="Verdana" w:hAnsi="Verdana" w:cs="Calibri"/>
          <w:b/>
          <w:color w:val="002060"/>
          <w:sz w:val="16"/>
          <w:szCs w:val="16"/>
          <w:lang w:val="en-GB"/>
        </w:rPr>
      </w:pPr>
      <w:r w:rsidRPr="00194D50">
        <w:rPr>
          <w:rFonts w:ascii="Verdana" w:hAnsi="Verdana" w:cs="Calibri"/>
          <w:b/>
          <w:color w:val="002060"/>
          <w:sz w:val="16"/>
          <w:szCs w:val="16"/>
          <w:lang w:val="en-GB"/>
        </w:rPr>
        <w:t>COMMITMENT OF THE THREE PARTIES</w:t>
      </w:r>
    </w:p>
    <w:p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EC07B1">
        <w:rPr>
          <w:rFonts w:ascii="Verdana" w:hAnsi="Verdana"/>
          <w:color w:val="000000"/>
          <w:sz w:val="14"/>
          <w:szCs w:val="14"/>
          <w:lang w:val="en-GB" w:eastAsia="en-GB"/>
        </w:rPr>
        <w:t>A</w:t>
      </w:r>
      <w:proofErr w:type="gramEnd"/>
      <w:r w:rsidRPr="00EC07B1">
        <w:rPr>
          <w:rFonts w:ascii="Verdana" w:hAnsi="Verdana"/>
          <w:color w:val="000000"/>
          <w:sz w:val="14"/>
          <w:szCs w:val="14"/>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Ind w:w="941" w:type="dxa"/>
        <w:tblLayout w:type="fixed"/>
        <w:tblLook w:val="0000" w:firstRow="0" w:lastRow="0" w:firstColumn="0" w:lastColumn="0" w:noHBand="0" w:noVBand="0"/>
      </w:tblPr>
      <w:tblGrid>
        <w:gridCol w:w="8876"/>
      </w:tblGrid>
      <w:tr w:rsidR="005D5129" w:rsidRPr="00231B06" w:rsidTr="00280F1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5D5129" w:rsidRPr="00194D50" w:rsidRDefault="005D5129" w:rsidP="00EC07B1">
            <w:pPr>
              <w:spacing w:after="0"/>
              <w:rPr>
                <w:rFonts w:ascii="Verdana" w:hAnsi="Verdana" w:cs="Calibri"/>
                <w:b/>
                <w:sz w:val="16"/>
                <w:szCs w:val="16"/>
                <w:lang w:val="en-GB"/>
              </w:rPr>
            </w:pPr>
            <w:r w:rsidRPr="00194D50">
              <w:rPr>
                <w:rFonts w:ascii="Verdana" w:hAnsi="Verdana" w:cs="Calibri"/>
                <w:b/>
                <w:sz w:val="16"/>
                <w:szCs w:val="16"/>
                <w:lang w:val="en-GB"/>
              </w:rPr>
              <w:t>The student</w:t>
            </w:r>
          </w:p>
          <w:p w:rsidR="005D5129" w:rsidRPr="00194D50" w:rsidRDefault="005D5129" w:rsidP="00EC07B1">
            <w:pPr>
              <w:tabs>
                <w:tab w:val="left" w:pos="2771"/>
                <w:tab w:val="left" w:pos="6165"/>
                <w:tab w:val="left" w:pos="6882"/>
              </w:tabs>
              <w:spacing w:after="0"/>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Appelnotedebasdep"/>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rsidR="00D423A9" w:rsidRPr="00194D50" w:rsidRDefault="00D423A9" w:rsidP="00DA5ED4">
      <w:pPr>
        <w:spacing w:after="0"/>
        <w:rPr>
          <w:rFonts w:ascii="Verdana" w:hAnsi="Verdana" w:cs="Calibri"/>
          <w:sz w:val="16"/>
          <w:szCs w:val="16"/>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rsidTr="00280F15">
        <w:trPr>
          <w:jc w:val="center"/>
        </w:trPr>
        <w:tc>
          <w:tcPr>
            <w:tcW w:w="8841" w:type="dxa"/>
            <w:shd w:val="clear" w:color="auto" w:fill="auto"/>
          </w:tcPr>
          <w:p w:rsidR="005D5129" w:rsidRPr="00194D50" w:rsidRDefault="005D5129" w:rsidP="00EC07B1">
            <w:pPr>
              <w:spacing w:after="0"/>
              <w:rPr>
                <w:rFonts w:ascii="Verdana" w:hAnsi="Verdana" w:cs="Calibri"/>
                <w:b/>
                <w:sz w:val="16"/>
                <w:szCs w:val="16"/>
                <w:lang w:val="en-GB"/>
              </w:rPr>
            </w:pPr>
            <w:r w:rsidRPr="00194D50">
              <w:rPr>
                <w:rFonts w:ascii="Verdana" w:hAnsi="Verdana" w:cs="Calibri"/>
                <w:b/>
                <w:sz w:val="16"/>
                <w:szCs w:val="16"/>
                <w:lang w:val="en-GB"/>
              </w:rPr>
              <w:t>The sending institution</w:t>
            </w:r>
          </w:p>
          <w:p w:rsidR="005D5129" w:rsidRPr="00194D50" w:rsidRDefault="005D5129" w:rsidP="00EC07B1">
            <w:pPr>
              <w:tabs>
                <w:tab w:val="left" w:pos="3348"/>
                <w:tab w:val="left" w:pos="6183"/>
                <w:tab w:val="left" w:pos="6892"/>
              </w:tabs>
              <w:spacing w:after="0"/>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rsidR="00D423A9" w:rsidRPr="00194D50" w:rsidRDefault="00D423A9" w:rsidP="00DA5ED4">
      <w:pPr>
        <w:spacing w:after="0"/>
        <w:rPr>
          <w:rFonts w:ascii="Verdana" w:hAnsi="Verdana" w:cs="Calibri"/>
          <w:sz w:val="16"/>
          <w:szCs w:val="16"/>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231B06" w:rsidTr="00280F15">
        <w:trPr>
          <w:jc w:val="center"/>
        </w:trPr>
        <w:tc>
          <w:tcPr>
            <w:tcW w:w="8823" w:type="dxa"/>
            <w:shd w:val="clear" w:color="auto" w:fill="auto"/>
          </w:tcPr>
          <w:p w:rsidR="005D5129" w:rsidRPr="00194D50" w:rsidRDefault="005D5129" w:rsidP="00EC07B1">
            <w:pPr>
              <w:spacing w:after="0"/>
              <w:rPr>
                <w:rFonts w:ascii="Verdana" w:hAnsi="Verdana" w:cs="Calibri"/>
                <w:b/>
                <w:sz w:val="16"/>
                <w:szCs w:val="16"/>
                <w:lang w:val="en-GB"/>
              </w:rPr>
            </w:pPr>
            <w:r w:rsidRPr="00194D50">
              <w:rPr>
                <w:rFonts w:ascii="Verdana" w:hAnsi="Verdana" w:cs="Calibri"/>
                <w:b/>
                <w:sz w:val="16"/>
                <w:szCs w:val="16"/>
                <w:lang w:val="en-GB"/>
              </w:rPr>
              <w:t>The receiving institution</w:t>
            </w:r>
          </w:p>
          <w:p w:rsidR="00EC07B1" w:rsidRDefault="00E26E44" w:rsidP="00EC07B1">
            <w:pPr>
              <w:tabs>
                <w:tab w:val="left" w:pos="3312"/>
                <w:tab w:val="left" w:pos="6147"/>
                <w:tab w:val="left" w:pos="6856"/>
              </w:tabs>
              <w:spacing w:after="0"/>
              <w:rPr>
                <w:rFonts w:ascii="Verdana" w:hAnsi="Verdana" w:cs="Calibri"/>
                <w:sz w:val="16"/>
                <w:szCs w:val="16"/>
                <w:lang w:val="en-GB"/>
              </w:rPr>
            </w:pPr>
            <w:r>
              <w:rPr>
                <w:rFonts w:ascii="Verdana" w:hAnsi="Verdana" w:cs="Calibri"/>
                <w:sz w:val="16"/>
                <w:szCs w:val="16"/>
                <w:lang w:val="en-GB"/>
              </w:rPr>
              <w:t>Faculty Coordinator’s signature</w:t>
            </w:r>
            <w:r w:rsidR="005D5129" w:rsidRPr="00194D50">
              <w:rPr>
                <w:rFonts w:ascii="Verdana" w:hAnsi="Verdana" w:cs="Calibri"/>
                <w:sz w:val="16"/>
                <w:szCs w:val="16"/>
                <w:lang w:val="en-GB"/>
              </w:rPr>
              <w:t xml:space="preserve"> </w:t>
            </w:r>
            <w:r w:rsidR="00EC07B1">
              <w:rPr>
                <w:rFonts w:ascii="Verdana" w:hAnsi="Verdana" w:cs="Calibri"/>
                <w:sz w:val="16"/>
                <w:szCs w:val="16"/>
                <w:lang w:val="en-GB"/>
              </w:rPr>
              <w:t xml:space="preserve">                                                            </w:t>
            </w:r>
            <w:r w:rsidR="00EC07B1" w:rsidRPr="00194D50">
              <w:rPr>
                <w:rFonts w:ascii="Verdana" w:hAnsi="Verdana" w:cs="Calibri"/>
                <w:sz w:val="16"/>
                <w:szCs w:val="16"/>
                <w:lang w:val="en-GB"/>
              </w:rPr>
              <w:t>Date:</w:t>
            </w:r>
          </w:p>
          <w:p w:rsidR="005D5129" w:rsidRPr="00194D50" w:rsidRDefault="007B3F1B" w:rsidP="00EC07B1">
            <w:pPr>
              <w:tabs>
                <w:tab w:val="left" w:pos="3312"/>
                <w:tab w:val="left" w:pos="6147"/>
                <w:tab w:val="left" w:pos="6856"/>
              </w:tabs>
              <w:spacing w:after="0"/>
              <w:rPr>
                <w:rFonts w:ascii="Verdana" w:hAnsi="Verdana" w:cs="Calibri"/>
                <w:color w:val="002060"/>
                <w:sz w:val="16"/>
                <w:szCs w:val="16"/>
                <w:lang w:val="en-GB"/>
              </w:rPr>
            </w:pPr>
            <w:r w:rsidRPr="00194D50">
              <w:rPr>
                <w:rFonts w:ascii="Verdana" w:hAnsi="Verdana" w:cs="Calibri"/>
                <w:sz w:val="16"/>
                <w:szCs w:val="16"/>
                <w:lang w:val="en-GB"/>
              </w:rPr>
              <w:tab/>
            </w:r>
            <w:r w:rsidRPr="00194D50">
              <w:rPr>
                <w:rFonts w:ascii="Verdana" w:hAnsi="Verdana" w:cs="Calibri"/>
                <w:sz w:val="16"/>
                <w:szCs w:val="16"/>
                <w:lang w:val="en-GB"/>
              </w:rPr>
              <w:tab/>
            </w:r>
            <w:r w:rsidRPr="00194D50">
              <w:rPr>
                <w:rFonts w:ascii="Verdana" w:hAnsi="Verdana" w:cs="Calibri"/>
                <w:sz w:val="16"/>
                <w:szCs w:val="16"/>
                <w:lang w:val="en-GB"/>
              </w:rPr>
              <w:tab/>
            </w:r>
          </w:p>
        </w:tc>
      </w:tr>
      <w:tr w:rsidR="00E26E44" w:rsidRPr="00231B06" w:rsidTr="00280F15">
        <w:trPr>
          <w:jc w:val="center"/>
        </w:trPr>
        <w:tc>
          <w:tcPr>
            <w:tcW w:w="8823" w:type="dxa"/>
            <w:shd w:val="clear" w:color="auto" w:fill="auto"/>
          </w:tcPr>
          <w:p w:rsidR="00E26E44" w:rsidRPr="00194D50" w:rsidRDefault="00E26E44" w:rsidP="00EC07B1">
            <w:pPr>
              <w:spacing w:after="0"/>
              <w:rPr>
                <w:rFonts w:ascii="Verdana" w:hAnsi="Verdana" w:cs="Calibri"/>
                <w:b/>
                <w:sz w:val="16"/>
                <w:szCs w:val="16"/>
                <w:lang w:val="en-GB"/>
              </w:rPr>
            </w:pPr>
            <w:r w:rsidRPr="00194D50">
              <w:rPr>
                <w:rFonts w:ascii="Verdana" w:hAnsi="Verdana" w:cs="Calibri"/>
                <w:b/>
                <w:sz w:val="16"/>
                <w:szCs w:val="16"/>
                <w:lang w:val="en-GB"/>
              </w:rPr>
              <w:t>The receiving institution</w:t>
            </w:r>
          </w:p>
          <w:p w:rsidR="00E26E44" w:rsidRPr="00194D50" w:rsidRDefault="00E26E44" w:rsidP="00EC07B1">
            <w:pPr>
              <w:spacing w:after="0"/>
              <w:rPr>
                <w:rFonts w:ascii="Verdana" w:hAnsi="Verdana" w:cs="Calibri"/>
                <w:b/>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w:t>
            </w:r>
            <w:r w:rsidRPr="00194D50">
              <w:rPr>
                <w:rFonts w:ascii="Verdana" w:hAnsi="Verdana" w:cs="Calibri"/>
                <w:sz w:val="16"/>
                <w:szCs w:val="16"/>
                <w:lang w:val="en-GB"/>
              </w:rPr>
              <w:tab/>
            </w:r>
            <w:r w:rsidRPr="00194D50">
              <w:rPr>
                <w:rFonts w:ascii="Verdana" w:hAnsi="Verdana" w:cs="Calibri"/>
                <w:sz w:val="16"/>
                <w:szCs w:val="16"/>
                <w:lang w:val="en-GB"/>
              </w:rPr>
              <w:tab/>
            </w:r>
            <w:r>
              <w:rPr>
                <w:rFonts w:ascii="Verdana" w:hAnsi="Verdana" w:cs="Calibri"/>
                <w:sz w:val="16"/>
                <w:szCs w:val="16"/>
                <w:lang w:val="en-GB"/>
              </w:rPr>
              <w:t xml:space="preserve">                                                       </w:t>
            </w:r>
            <w:r w:rsidRPr="00194D50">
              <w:rPr>
                <w:rFonts w:ascii="Verdana" w:hAnsi="Verdana" w:cs="Calibri"/>
                <w:sz w:val="16"/>
                <w:szCs w:val="16"/>
                <w:lang w:val="en-GB"/>
              </w:rPr>
              <w:t>Date:</w:t>
            </w:r>
            <w:r w:rsidRPr="00194D50">
              <w:rPr>
                <w:rFonts w:ascii="Verdana" w:hAnsi="Verdana" w:cs="Calibri"/>
                <w:sz w:val="16"/>
                <w:szCs w:val="16"/>
                <w:lang w:val="en-GB"/>
              </w:rPr>
              <w:tab/>
            </w:r>
          </w:p>
        </w:tc>
      </w:tr>
    </w:tbl>
    <w:p w:rsidR="0032299C" w:rsidRPr="00194D50" w:rsidRDefault="0032299C" w:rsidP="00EC07B1">
      <w:pPr>
        <w:spacing w:after="0"/>
        <w:rPr>
          <w:rFonts w:ascii="Verdana" w:hAnsi="Verdana" w:cs="Calibri"/>
          <w:sz w:val="16"/>
          <w:szCs w:val="16"/>
          <w:lang w:val="en-GB"/>
        </w:rPr>
      </w:pPr>
    </w:p>
    <w:p w:rsidR="006C503B" w:rsidRDefault="00B256DE" w:rsidP="00EC07B1">
      <w:pPr>
        <w:spacing w:after="0"/>
        <w:jc w:val="center"/>
        <w:rPr>
          <w:rFonts w:ascii="Verdana" w:hAnsi="Verdana" w:cs="Calibri"/>
          <w:b/>
          <w:color w:val="002060"/>
          <w:sz w:val="16"/>
          <w:szCs w:val="16"/>
          <w:lang w:val="en-GB"/>
        </w:rPr>
      </w:pPr>
      <w:r w:rsidRPr="00194D50">
        <w:rPr>
          <w:rFonts w:ascii="Verdana" w:hAnsi="Verdana" w:cs="Calibri"/>
          <w:b/>
          <w:color w:val="002060"/>
          <w:sz w:val="16"/>
          <w:szCs w:val="16"/>
          <w:lang w:val="en-GB"/>
        </w:rPr>
        <w:br w:type="page"/>
      </w:r>
      <w:r w:rsidR="00124689" w:rsidRPr="00194D50">
        <w:rPr>
          <w:rFonts w:ascii="Verdana" w:hAnsi="Verdana" w:cs="Calibri"/>
          <w:b/>
          <w:color w:val="002060"/>
          <w:sz w:val="16"/>
          <w:szCs w:val="16"/>
          <w:lang w:val="en-GB"/>
        </w:rPr>
        <w:lastRenderedPageBreak/>
        <w:t xml:space="preserve"> </w:t>
      </w:r>
      <w:r w:rsidR="005D5129" w:rsidRPr="00194D50">
        <w:rPr>
          <w:rFonts w:ascii="Verdana" w:hAnsi="Verdana" w:cs="Calibri"/>
          <w:b/>
          <w:color w:val="002060"/>
          <w:sz w:val="16"/>
          <w:szCs w:val="16"/>
          <w:lang w:val="en-GB"/>
        </w:rPr>
        <w:t>DURING THE MOBILITY</w:t>
      </w:r>
    </w:p>
    <w:p w:rsidR="00E87D46" w:rsidRPr="00194D50" w:rsidRDefault="0027658C" w:rsidP="00EC07B1">
      <w:pPr>
        <w:spacing w:after="0"/>
        <w:jc w:val="center"/>
        <w:rPr>
          <w:rFonts w:ascii="Verdana" w:hAnsi="Verdana" w:cs="Calibri"/>
          <w:b/>
          <w:color w:val="002060"/>
          <w:sz w:val="16"/>
          <w:szCs w:val="16"/>
          <w:lang w:val="en-GB"/>
        </w:rPr>
      </w:pPr>
      <w:r w:rsidRPr="00194D50">
        <w:rPr>
          <w:rFonts w:ascii="Verdana" w:hAnsi="Verdana" w:cs="Calibri"/>
          <w:b/>
          <w:color w:val="002060"/>
          <w:sz w:val="16"/>
          <w:szCs w:val="16"/>
          <w:lang w:val="en-GB"/>
        </w:rPr>
        <w:t xml:space="preserve">EXCEPTIONAL </w:t>
      </w:r>
      <w:r w:rsidR="005D5129" w:rsidRPr="00194D50">
        <w:rPr>
          <w:rFonts w:ascii="Verdana" w:hAnsi="Verdana" w:cs="Calibri"/>
          <w:b/>
          <w:color w:val="002060"/>
          <w:sz w:val="16"/>
          <w:szCs w:val="16"/>
          <w:lang w:val="en-GB"/>
        </w:rPr>
        <w:t xml:space="preserve">CHANGES TO </w:t>
      </w:r>
      <w:r w:rsidR="00194D50">
        <w:rPr>
          <w:rFonts w:ascii="Verdana" w:hAnsi="Verdana" w:cs="Calibri"/>
          <w:b/>
          <w:color w:val="002060"/>
          <w:sz w:val="16"/>
          <w:szCs w:val="16"/>
          <w:lang w:val="en-GB"/>
        </w:rPr>
        <w:t>TABLE A</w:t>
      </w:r>
    </w:p>
    <w:p w:rsidR="009D365E" w:rsidRPr="00194D50" w:rsidRDefault="009D365E" w:rsidP="00EC07B1">
      <w:pPr>
        <w:pStyle w:val="Titre4"/>
        <w:keepNext w:val="0"/>
        <w:numPr>
          <w:ilvl w:val="0"/>
          <w:numId w:val="0"/>
        </w:numPr>
        <w:spacing w:after="0"/>
        <w:rPr>
          <w:rFonts w:ascii="Verdana" w:hAnsi="Verdana" w:cs="Calibri"/>
          <w:sz w:val="16"/>
          <w:szCs w:val="16"/>
          <w:u w:val="single"/>
          <w:lang w:val="en-GB"/>
        </w:rPr>
      </w:pPr>
    </w:p>
    <w:p w:rsidR="0022745E" w:rsidRPr="00194D50" w:rsidRDefault="004C1431" w:rsidP="00EC07B1">
      <w:pPr>
        <w:pStyle w:val="Titre4"/>
        <w:keepNext w:val="0"/>
        <w:numPr>
          <w:ilvl w:val="0"/>
          <w:numId w:val="0"/>
        </w:numPr>
        <w:spacing w:after="0"/>
        <w:rPr>
          <w:rFonts w:ascii="Verdana" w:hAnsi="Verdana"/>
          <w:sz w:val="16"/>
          <w:szCs w:val="16"/>
          <w:lang w:val="en-GB"/>
        </w:rPr>
      </w:pPr>
      <w:r w:rsidRPr="00194D50">
        <w:rPr>
          <w:rFonts w:ascii="Verdana" w:hAnsi="Verdana" w:cs="Calibri"/>
          <w:sz w:val="16"/>
          <w:szCs w:val="16"/>
          <w:u w:val="single"/>
          <w:lang w:val="en-GB"/>
        </w:rPr>
        <w:t xml:space="preserve">Table </w:t>
      </w:r>
      <w:r w:rsidR="00194D50">
        <w:rPr>
          <w:rFonts w:ascii="Verdana" w:hAnsi="Verdana" w:cs="Calibri"/>
          <w:sz w:val="16"/>
          <w:szCs w:val="16"/>
          <w:u w:val="single"/>
          <w:lang w:val="en-GB"/>
        </w:rPr>
        <w:t xml:space="preserve">A2: </w:t>
      </w:r>
      <w:r w:rsidR="002277D3" w:rsidRPr="00194D50">
        <w:rPr>
          <w:rFonts w:ascii="Verdana" w:hAnsi="Verdana" w:cs="Calibri"/>
          <w:sz w:val="16"/>
          <w:szCs w:val="16"/>
          <w:u w:val="single"/>
          <w:lang w:val="en-GB"/>
        </w:rPr>
        <w:t>Exceptional changes to study programme abroad</w:t>
      </w:r>
      <w:r w:rsidR="0021084F" w:rsidRPr="00194D50">
        <w:rPr>
          <w:rFonts w:ascii="Verdana" w:hAnsi="Verdana" w:cs="Calibri"/>
          <w:sz w:val="16"/>
          <w:szCs w:val="16"/>
          <w:u w:val="single"/>
          <w:lang w:val="en-GB"/>
        </w:rPr>
        <w:t xml:space="preserve"> or additional components in case of extension of stay abroad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1417"/>
        <w:gridCol w:w="1134"/>
        <w:gridCol w:w="1843"/>
      </w:tblGrid>
      <w:tr w:rsidR="00A06088" w:rsidRPr="00231B06" w:rsidTr="008266F0">
        <w:trPr>
          <w:cantSplit/>
        </w:trPr>
        <w:tc>
          <w:tcPr>
            <w:tcW w:w="1418" w:type="dxa"/>
            <w:shd w:val="clear" w:color="auto" w:fill="auto"/>
          </w:tcPr>
          <w:p w:rsidR="00A06088" w:rsidRPr="00194D50" w:rsidRDefault="00A06088" w:rsidP="00EC07B1">
            <w:pPr>
              <w:spacing w:after="0"/>
              <w:jc w:val="left"/>
              <w:rPr>
                <w:rFonts w:ascii="Verdana" w:hAnsi="Verdana" w:cs="Calibri"/>
                <w:b/>
                <w:sz w:val="16"/>
                <w:szCs w:val="16"/>
                <w:lang w:val="en-GB"/>
              </w:rPr>
            </w:pPr>
            <w:r w:rsidRPr="00194D50">
              <w:rPr>
                <w:rFonts w:ascii="Verdana" w:hAnsi="Verdana" w:cs="Calibri"/>
                <w:b/>
                <w:sz w:val="16"/>
                <w:szCs w:val="16"/>
                <w:lang w:val="en-GB"/>
              </w:rPr>
              <w:t>Component code (if any) at the receiving institution</w:t>
            </w:r>
            <w:r w:rsidR="008E0763" w:rsidRPr="00194D50">
              <w:rPr>
                <w:rFonts w:ascii="Verdana" w:hAnsi="Verdana" w:cs="Calibri"/>
                <w:b/>
                <w:sz w:val="16"/>
                <w:szCs w:val="16"/>
                <w:lang w:val="en-GB"/>
              </w:rPr>
              <w:t xml:space="preserve"> </w:t>
            </w:r>
          </w:p>
        </w:tc>
        <w:tc>
          <w:tcPr>
            <w:tcW w:w="1559" w:type="dxa"/>
            <w:shd w:val="clear" w:color="auto" w:fill="auto"/>
          </w:tcPr>
          <w:p w:rsidR="00A06088" w:rsidRPr="00194D50" w:rsidRDefault="00A06088" w:rsidP="00EC07B1">
            <w:pPr>
              <w:spacing w:after="0"/>
              <w:jc w:val="left"/>
              <w:rPr>
                <w:rFonts w:ascii="Verdana" w:hAnsi="Verdana" w:cs="Calibri"/>
                <w:b/>
                <w:sz w:val="16"/>
                <w:szCs w:val="16"/>
                <w:lang w:val="en-GB"/>
              </w:rPr>
            </w:pPr>
            <w:r w:rsidRPr="00194D50">
              <w:rPr>
                <w:rFonts w:ascii="Verdana" w:hAnsi="Verdana" w:cs="Calibri"/>
                <w:b/>
                <w:sz w:val="16"/>
                <w:szCs w:val="16"/>
                <w:lang w:val="en-GB"/>
              </w:rPr>
              <w:t>Component title (as indicated in the course catalogue) at the receiving institution</w:t>
            </w:r>
          </w:p>
        </w:tc>
        <w:tc>
          <w:tcPr>
            <w:tcW w:w="1418" w:type="dxa"/>
            <w:shd w:val="clear" w:color="auto" w:fill="auto"/>
          </w:tcPr>
          <w:p w:rsidR="00A06088" w:rsidRPr="00194D50" w:rsidRDefault="00A06088" w:rsidP="00EC07B1">
            <w:pPr>
              <w:spacing w:after="0"/>
              <w:rPr>
                <w:rFonts w:ascii="Verdana" w:hAnsi="Verdana" w:cs="Calibri"/>
                <w:b/>
                <w:sz w:val="16"/>
                <w:szCs w:val="16"/>
                <w:lang w:val="en-GB"/>
              </w:rPr>
            </w:pPr>
            <w:r w:rsidRPr="00194D50">
              <w:rPr>
                <w:rFonts w:ascii="Verdana" w:hAnsi="Verdana" w:cs="Calibri"/>
                <w:b/>
                <w:sz w:val="16"/>
                <w:szCs w:val="16"/>
                <w:lang w:val="en-GB"/>
              </w:rPr>
              <w:t>Deleted component</w:t>
            </w:r>
          </w:p>
          <w:p w:rsidR="00A06088" w:rsidRPr="00194D50" w:rsidRDefault="00A06088" w:rsidP="00EC07B1">
            <w:pPr>
              <w:spacing w:after="0"/>
              <w:jc w:val="left"/>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417" w:type="dxa"/>
            <w:shd w:val="clear" w:color="auto" w:fill="auto"/>
          </w:tcPr>
          <w:p w:rsidR="00A06088" w:rsidRPr="00194D50" w:rsidRDefault="00A06088" w:rsidP="00EC07B1">
            <w:pPr>
              <w:spacing w:after="0"/>
              <w:rPr>
                <w:rFonts w:ascii="Verdana" w:hAnsi="Verdana" w:cs="Calibri"/>
                <w:b/>
                <w:sz w:val="16"/>
                <w:szCs w:val="16"/>
                <w:lang w:val="en-GB"/>
              </w:rPr>
            </w:pPr>
            <w:r w:rsidRPr="00194D50">
              <w:rPr>
                <w:rFonts w:ascii="Verdana" w:hAnsi="Verdana" w:cs="Calibri"/>
                <w:b/>
                <w:sz w:val="16"/>
                <w:szCs w:val="16"/>
                <w:lang w:val="en-GB"/>
              </w:rPr>
              <w:t>Added component</w:t>
            </w:r>
          </w:p>
          <w:p w:rsidR="00A06088" w:rsidRPr="00194D50" w:rsidRDefault="00A06088" w:rsidP="00EC07B1">
            <w:pPr>
              <w:spacing w:after="0"/>
              <w:jc w:val="left"/>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134" w:type="dxa"/>
            <w:shd w:val="clear" w:color="auto" w:fill="auto"/>
          </w:tcPr>
          <w:p w:rsidR="00A06088" w:rsidRPr="00194D50" w:rsidRDefault="00A06088" w:rsidP="00EC07B1">
            <w:pPr>
              <w:spacing w:after="0"/>
              <w:rPr>
                <w:rFonts w:ascii="Verdana" w:hAnsi="Verdana" w:cs="Calibri"/>
                <w:b/>
                <w:sz w:val="16"/>
                <w:szCs w:val="16"/>
                <w:lang w:val="en-GB"/>
              </w:rPr>
            </w:pPr>
            <w:r w:rsidRPr="00194D50">
              <w:rPr>
                <w:rFonts w:ascii="Verdana" w:hAnsi="Verdana" w:cs="Calibri"/>
                <w:b/>
                <w:sz w:val="16"/>
                <w:szCs w:val="16"/>
                <w:lang w:val="en-GB"/>
              </w:rPr>
              <w:t>Reason for change</w:t>
            </w:r>
            <w:r w:rsidR="00B84C2E" w:rsidRPr="00194D50">
              <w:rPr>
                <w:rStyle w:val="Appeldenotedefin"/>
                <w:rFonts w:ascii="Verdana" w:hAnsi="Verdana" w:cs="Calibri"/>
                <w:b/>
                <w:sz w:val="16"/>
                <w:szCs w:val="16"/>
                <w:lang w:val="en-GB"/>
              </w:rPr>
              <w:endnoteReference w:id="3"/>
            </w:r>
          </w:p>
        </w:tc>
        <w:tc>
          <w:tcPr>
            <w:tcW w:w="1843" w:type="dxa"/>
            <w:shd w:val="clear" w:color="auto" w:fill="auto"/>
          </w:tcPr>
          <w:p w:rsidR="00A06088" w:rsidRPr="00194D50" w:rsidRDefault="00A06088" w:rsidP="00EC07B1">
            <w:pPr>
              <w:spacing w:after="0"/>
              <w:jc w:val="left"/>
              <w:rPr>
                <w:rFonts w:ascii="Verdana" w:hAnsi="Verdana" w:cs="Calibri"/>
                <w:b/>
                <w:sz w:val="16"/>
                <w:szCs w:val="16"/>
                <w:lang w:val="en-GB"/>
              </w:rPr>
            </w:pPr>
            <w:r w:rsidRPr="00194D50">
              <w:rPr>
                <w:rFonts w:ascii="Verdana" w:hAnsi="Verdana" w:cs="Calibri"/>
                <w:b/>
                <w:sz w:val="16"/>
                <w:szCs w:val="16"/>
                <w:lang w:val="en-GB"/>
              </w:rPr>
              <w:t>Number of ECTS credits to be awarded by the receiving institution upon successful completion of the component</w:t>
            </w:r>
          </w:p>
        </w:tc>
      </w:tr>
      <w:tr w:rsidR="00A06088" w:rsidRPr="00194D50" w:rsidTr="008266F0">
        <w:tc>
          <w:tcPr>
            <w:tcW w:w="1418" w:type="dxa"/>
            <w:shd w:val="clear" w:color="auto" w:fill="auto"/>
          </w:tcPr>
          <w:p w:rsidR="00A06088" w:rsidRPr="00194D50" w:rsidRDefault="00A06088" w:rsidP="00EC07B1">
            <w:pPr>
              <w:spacing w:after="0"/>
              <w:rPr>
                <w:rFonts w:ascii="Verdana" w:hAnsi="Verdana" w:cs="Calibri"/>
                <w:sz w:val="16"/>
                <w:szCs w:val="16"/>
                <w:lang w:val="en-US"/>
              </w:rPr>
            </w:pPr>
          </w:p>
        </w:tc>
        <w:tc>
          <w:tcPr>
            <w:tcW w:w="1559" w:type="dxa"/>
            <w:shd w:val="clear" w:color="auto" w:fill="auto"/>
          </w:tcPr>
          <w:p w:rsidR="00A06088" w:rsidRPr="00194D50" w:rsidRDefault="00A06088" w:rsidP="00EC07B1">
            <w:pPr>
              <w:pStyle w:val="Commentaire"/>
              <w:spacing w:before="120" w:after="0"/>
              <w:rPr>
                <w:rFonts w:ascii="Verdana" w:hAnsi="Verdana" w:cs="Calibri"/>
                <w:sz w:val="16"/>
                <w:szCs w:val="16"/>
                <w:lang w:val="en-US"/>
              </w:rPr>
            </w:pPr>
          </w:p>
        </w:tc>
        <w:tc>
          <w:tcPr>
            <w:tcW w:w="1418" w:type="dxa"/>
            <w:shd w:val="clear" w:color="auto" w:fill="auto"/>
          </w:tcPr>
          <w:p w:rsidR="00A06088" w:rsidRPr="00194D50" w:rsidRDefault="00D423A9" w:rsidP="00EC07B1">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417" w:type="dxa"/>
            <w:shd w:val="clear" w:color="auto" w:fill="auto"/>
          </w:tcPr>
          <w:p w:rsidR="00A06088" w:rsidRPr="00194D50" w:rsidRDefault="00D13357" w:rsidP="00EC07B1">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134" w:type="dxa"/>
            <w:shd w:val="clear" w:color="auto" w:fill="auto"/>
          </w:tcPr>
          <w:p w:rsidR="00A06088" w:rsidRPr="00194D50" w:rsidRDefault="00A06088" w:rsidP="00EC07B1">
            <w:pPr>
              <w:spacing w:before="120" w:after="0"/>
              <w:rPr>
                <w:rFonts w:ascii="Verdana" w:hAnsi="Verdana" w:cs="Calibri"/>
                <w:sz w:val="16"/>
                <w:szCs w:val="16"/>
                <w:lang w:val="en-US"/>
              </w:rPr>
            </w:pPr>
          </w:p>
        </w:tc>
        <w:tc>
          <w:tcPr>
            <w:tcW w:w="1843" w:type="dxa"/>
            <w:shd w:val="clear" w:color="auto" w:fill="auto"/>
          </w:tcPr>
          <w:p w:rsidR="00A06088" w:rsidRPr="00194D50" w:rsidRDefault="00A06088" w:rsidP="00EC07B1">
            <w:pPr>
              <w:spacing w:before="120" w:after="0"/>
              <w:rPr>
                <w:rFonts w:ascii="Verdana" w:hAnsi="Verdana" w:cs="Calibri"/>
                <w:sz w:val="16"/>
                <w:szCs w:val="16"/>
                <w:lang w:val="en-US"/>
              </w:rPr>
            </w:pPr>
          </w:p>
        </w:tc>
      </w:tr>
      <w:tr w:rsidR="00A06088" w:rsidRPr="00194D50" w:rsidTr="008266F0">
        <w:tc>
          <w:tcPr>
            <w:tcW w:w="1418" w:type="dxa"/>
            <w:shd w:val="clear" w:color="auto" w:fill="auto"/>
          </w:tcPr>
          <w:p w:rsidR="00A06088" w:rsidRPr="00194D50" w:rsidRDefault="00A06088" w:rsidP="00EC07B1">
            <w:pPr>
              <w:spacing w:before="120" w:after="0"/>
              <w:rPr>
                <w:rFonts w:ascii="Verdana" w:hAnsi="Verdana" w:cs="Calibri"/>
                <w:sz w:val="16"/>
                <w:szCs w:val="16"/>
                <w:lang w:val="en-US"/>
              </w:rPr>
            </w:pPr>
          </w:p>
        </w:tc>
        <w:tc>
          <w:tcPr>
            <w:tcW w:w="1559" w:type="dxa"/>
            <w:shd w:val="clear" w:color="auto" w:fill="auto"/>
          </w:tcPr>
          <w:p w:rsidR="00A06088" w:rsidRPr="00194D50" w:rsidRDefault="00A06088" w:rsidP="00EC07B1">
            <w:pPr>
              <w:pStyle w:val="Commentaire"/>
              <w:spacing w:before="120" w:after="0"/>
              <w:rPr>
                <w:rFonts w:ascii="Verdana" w:hAnsi="Verdana" w:cs="Calibri"/>
                <w:sz w:val="16"/>
                <w:szCs w:val="16"/>
                <w:lang w:val="en-US"/>
              </w:rPr>
            </w:pPr>
          </w:p>
        </w:tc>
        <w:tc>
          <w:tcPr>
            <w:tcW w:w="1418" w:type="dxa"/>
            <w:shd w:val="clear" w:color="auto" w:fill="auto"/>
          </w:tcPr>
          <w:p w:rsidR="00A06088" w:rsidRPr="00194D50" w:rsidRDefault="00A06088" w:rsidP="00EC07B1">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417" w:type="dxa"/>
            <w:shd w:val="clear" w:color="auto" w:fill="auto"/>
          </w:tcPr>
          <w:p w:rsidR="00A06088" w:rsidRPr="00194D50" w:rsidRDefault="00D423A9" w:rsidP="00EC07B1">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134" w:type="dxa"/>
            <w:shd w:val="clear" w:color="auto" w:fill="auto"/>
          </w:tcPr>
          <w:p w:rsidR="00A06088" w:rsidRPr="00194D50" w:rsidRDefault="00A06088" w:rsidP="00EC07B1">
            <w:pPr>
              <w:spacing w:before="120" w:after="0"/>
              <w:rPr>
                <w:rFonts w:ascii="Verdana" w:hAnsi="Verdana" w:cs="Calibri"/>
                <w:sz w:val="16"/>
                <w:szCs w:val="16"/>
                <w:lang w:val="en-US"/>
              </w:rPr>
            </w:pPr>
          </w:p>
        </w:tc>
        <w:tc>
          <w:tcPr>
            <w:tcW w:w="1843" w:type="dxa"/>
            <w:shd w:val="clear" w:color="auto" w:fill="auto"/>
          </w:tcPr>
          <w:p w:rsidR="00A06088" w:rsidRPr="00194D50" w:rsidRDefault="00A06088" w:rsidP="00EC07B1">
            <w:pPr>
              <w:spacing w:before="120" w:after="0"/>
              <w:rPr>
                <w:rFonts w:ascii="Verdana" w:hAnsi="Verdana" w:cs="Calibri"/>
                <w:sz w:val="16"/>
                <w:szCs w:val="16"/>
                <w:lang w:val="en-US"/>
              </w:rPr>
            </w:pPr>
          </w:p>
        </w:tc>
      </w:tr>
      <w:tr w:rsidR="00294057" w:rsidRPr="00194D50" w:rsidTr="008266F0">
        <w:tc>
          <w:tcPr>
            <w:tcW w:w="6946" w:type="dxa"/>
            <w:gridSpan w:val="5"/>
            <w:shd w:val="clear" w:color="auto" w:fill="auto"/>
          </w:tcPr>
          <w:p w:rsidR="00294057" w:rsidRPr="00194D50" w:rsidRDefault="00294057" w:rsidP="00EC07B1">
            <w:pPr>
              <w:spacing w:after="0"/>
              <w:rPr>
                <w:rFonts w:ascii="Verdana" w:hAnsi="Verdana" w:cs="Calibri"/>
                <w:sz w:val="16"/>
                <w:szCs w:val="16"/>
                <w:lang w:val="en-US"/>
              </w:rPr>
            </w:pPr>
          </w:p>
        </w:tc>
        <w:tc>
          <w:tcPr>
            <w:tcW w:w="1843" w:type="dxa"/>
            <w:shd w:val="clear" w:color="auto" w:fill="auto"/>
          </w:tcPr>
          <w:p w:rsidR="00294057" w:rsidRPr="00194D50" w:rsidRDefault="00294057" w:rsidP="00EC07B1">
            <w:pPr>
              <w:spacing w:before="120" w:after="0"/>
              <w:rPr>
                <w:rFonts w:ascii="Verdana" w:hAnsi="Verdana" w:cs="Calibri"/>
                <w:sz w:val="16"/>
                <w:szCs w:val="16"/>
                <w:lang w:val="en-US"/>
              </w:rPr>
            </w:pPr>
            <w:r w:rsidRPr="00194D50">
              <w:rPr>
                <w:rFonts w:ascii="Verdana" w:hAnsi="Verdana" w:cs="Calibri"/>
                <w:sz w:val="16"/>
                <w:szCs w:val="16"/>
                <w:lang w:val="en-US"/>
              </w:rPr>
              <w:t>Total: …………</w:t>
            </w:r>
          </w:p>
        </w:tc>
      </w:tr>
    </w:tbl>
    <w:p w:rsidR="00194D50" w:rsidRPr="00194D50" w:rsidRDefault="00194D50" w:rsidP="00EC07B1">
      <w:pPr>
        <w:pStyle w:val="Titre4"/>
        <w:keepNext w:val="0"/>
        <w:numPr>
          <w:ilvl w:val="0"/>
          <w:numId w:val="0"/>
        </w:numPr>
        <w:spacing w:after="0"/>
        <w:rPr>
          <w:rFonts w:ascii="Verdana" w:hAnsi="Verdana" w:cs="Calibri"/>
          <w:b/>
          <w:color w:val="002060"/>
          <w:sz w:val="16"/>
          <w:szCs w:val="16"/>
          <w:lang w:val="en-GB"/>
        </w:rPr>
      </w:pPr>
      <w:r w:rsidRPr="00194D50">
        <w:rPr>
          <w:rFonts w:ascii="Verdana" w:hAnsi="Verdana" w:cs="Calibri"/>
          <w:b/>
          <w:color w:val="002060"/>
          <w:sz w:val="16"/>
          <w:szCs w:val="16"/>
          <w:lang w:val="en-GB"/>
        </w:rPr>
        <w:t xml:space="preserve">EXCEPTIONAL CHANGES TO </w:t>
      </w:r>
      <w:r>
        <w:rPr>
          <w:rFonts w:ascii="Verdana" w:hAnsi="Verdana" w:cs="Calibri"/>
          <w:b/>
          <w:color w:val="002060"/>
          <w:sz w:val="16"/>
          <w:szCs w:val="16"/>
          <w:lang w:val="en-GB"/>
        </w:rPr>
        <w:t>TABLE B</w:t>
      </w:r>
    </w:p>
    <w:p w:rsidR="00194D50" w:rsidRPr="00194D50" w:rsidRDefault="00194D50" w:rsidP="00194D50">
      <w:pPr>
        <w:pStyle w:val="Titre4"/>
        <w:keepNext w:val="0"/>
        <w:numPr>
          <w:ilvl w:val="0"/>
          <w:numId w:val="0"/>
        </w:numPr>
        <w:spacing w:after="0"/>
        <w:rPr>
          <w:rFonts w:ascii="Verdana" w:hAnsi="Verdana" w:cs="Calibri"/>
          <w:sz w:val="16"/>
          <w:szCs w:val="16"/>
          <w:u w:val="single"/>
          <w:lang w:val="en-GB"/>
        </w:rPr>
      </w:pPr>
    </w:p>
    <w:p w:rsidR="00194D50" w:rsidRPr="00194D50" w:rsidRDefault="00194D50" w:rsidP="00194D50">
      <w:pPr>
        <w:pStyle w:val="Titre4"/>
        <w:keepNext w:val="0"/>
        <w:numPr>
          <w:ilvl w:val="0"/>
          <w:numId w:val="0"/>
        </w:numPr>
        <w:spacing w:after="0"/>
        <w:rPr>
          <w:rFonts w:ascii="Verdana" w:hAnsi="Verdana"/>
          <w:sz w:val="16"/>
          <w:szCs w:val="16"/>
          <w:lang w:val="en-GB"/>
        </w:rPr>
      </w:pPr>
      <w:r w:rsidRPr="00194D50">
        <w:rPr>
          <w:rFonts w:ascii="Verdana" w:hAnsi="Verdana" w:cs="Calibri"/>
          <w:sz w:val="16"/>
          <w:szCs w:val="16"/>
          <w:u w:val="single"/>
          <w:lang w:val="en-GB"/>
        </w:rPr>
        <w:t xml:space="preserve">Table </w:t>
      </w:r>
      <w:r>
        <w:rPr>
          <w:rFonts w:ascii="Verdana" w:hAnsi="Verdana" w:cs="Calibri"/>
          <w:sz w:val="16"/>
          <w:szCs w:val="16"/>
          <w:u w:val="single"/>
          <w:lang w:val="en-GB"/>
        </w:rPr>
        <w:t>B2: Exceptional changes to study programme at home university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1417"/>
        <w:gridCol w:w="1134"/>
        <w:gridCol w:w="1843"/>
      </w:tblGrid>
      <w:tr w:rsidR="00194D50" w:rsidRPr="00231B06" w:rsidTr="00D92878">
        <w:trPr>
          <w:cantSplit/>
        </w:trPr>
        <w:tc>
          <w:tcPr>
            <w:tcW w:w="1418" w:type="dxa"/>
            <w:shd w:val="clear" w:color="auto" w:fill="auto"/>
          </w:tcPr>
          <w:p w:rsidR="00194D50" w:rsidRPr="00194D50" w:rsidRDefault="00194D50" w:rsidP="00EC07B1">
            <w:pPr>
              <w:spacing w:after="0"/>
              <w:jc w:val="left"/>
              <w:rPr>
                <w:rFonts w:ascii="Verdana" w:hAnsi="Verdana" w:cs="Calibri"/>
                <w:b/>
                <w:sz w:val="16"/>
                <w:szCs w:val="16"/>
                <w:lang w:val="en-GB"/>
              </w:rPr>
            </w:pPr>
            <w:r w:rsidRPr="00194D50">
              <w:rPr>
                <w:rFonts w:ascii="Verdana" w:hAnsi="Verdana" w:cs="Calibri"/>
                <w:b/>
                <w:sz w:val="16"/>
                <w:szCs w:val="16"/>
                <w:lang w:val="en-GB"/>
              </w:rPr>
              <w:t xml:space="preserve">Component code (if any) at the receiving institution </w:t>
            </w:r>
          </w:p>
        </w:tc>
        <w:tc>
          <w:tcPr>
            <w:tcW w:w="1559" w:type="dxa"/>
            <w:shd w:val="clear" w:color="auto" w:fill="auto"/>
          </w:tcPr>
          <w:p w:rsidR="00194D50" w:rsidRPr="00194D50" w:rsidRDefault="00194D50" w:rsidP="00EC07B1">
            <w:pPr>
              <w:spacing w:after="0"/>
              <w:jc w:val="left"/>
              <w:rPr>
                <w:rFonts w:ascii="Verdana" w:hAnsi="Verdana" w:cs="Calibri"/>
                <w:b/>
                <w:sz w:val="16"/>
                <w:szCs w:val="16"/>
                <w:lang w:val="en-GB"/>
              </w:rPr>
            </w:pPr>
            <w:r w:rsidRPr="00194D50">
              <w:rPr>
                <w:rFonts w:ascii="Verdana" w:hAnsi="Verdana" w:cs="Calibri"/>
                <w:b/>
                <w:sz w:val="16"/>
                <w:szCs w:val="16"/>
                <w:lang w:val="en-GB"/>
              </w:rPr>
              <w:t>Component title (as indicated in the course catalogue) at the receiving institution</w:t>
            </w:r>
          </w:p>
        </w:tc>
        <w:tc>
          <w:tcPr>
            <w:tcW w:w="1418" w:type="dxa"/>
            <w:shd w:val="clear" w:color="auto" w:fill="auto"/>
          </w:tcPr>
          <w:p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Deleted component</w:t>
            </w:r>
          </w:p>
          <w:p w:rsidR="00194D50" w:rsidRPr="00194D50" w:rsidRDefault="00194D50" w:rsidP="00EC07B1">
            <w:pPr>
              <w:spacing w:after="0"/>
              <w:jc w:val="left"/>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417" w:type="dxa"/>
            <w:shd w:val="clear" w:color="auto" w:fill="auto"/>
          </w:tcPr>
          <w:p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Added component</w:t>
            </w:r>
          </w:p>
          <w:p w:rsidR="00194D50" w:rsidRPr="00194D50" w:rsidRDefault="00194D50" w:rsidP="00EC07B1">
            <w:pPr>
              <w:spacing w:after="0"/>
              <w:jc w:val="left"/>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134" w:type="dxa"/>
            <w:shd w:val="clear" w:color="auto" w:fill="auto"/>
          </w:tcPr>
          <w:p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Reason for change</w:t>
            </w:r>
            <w:r w:rsidRPr="00194D50">
              <w:rPr>
                <w:rStyle w:val="Appeldenotedefin"/>
                <w:rFonts w:ascii="Verdana" w:hAnsi="Verdana" w:cs="Calibri"/>
                <w:b/>
                <w:sz w:val="16"/>
                <w:szCs w:val="16"/>
                <w:lang w:val="en-GB"/>
              </w:rPr>
              <w:endnoteReference w:id="4"/>
            </w:r>
          </w:p>
        </w:tc>
        <w:tc>
          <w:tcPr>
            <w:tcW w:w="1843" w:type="dxa"/>
            <w:shd w:val="clear" w:color="auto" w:fill="auto"/>
          </w:tcPr>
          <w:p w:rsidR="00194D50" w:rsidRPr="00194D50" w:rsidRDefault="00194D50" w:rsidP="00EC07B1">
            <w:pPr>
              <w:spacing w:after="0"/>
              <w:jc w:val="left"/>
              <w:rPr>
                <w:rFonts w:ascii="Verdana" w:hAnsi="Verdana" w:cs="Calibri"/>
                <w:b/>
                <w:sz w:val="16"/>
                <w:szCs w:val="16"/>
                <w:lang w:val="en-GB"/>
              </w:rPr>
            </w:pPr>
            <w:r w:rsidRPr="00194D50">
              <w:rPr>
                <w:rFonts w:ascii="Verdana" w:hAnsi="Verdana" w:cs="Calibri"/>
                <w:b/>
                <w:sz w:val="16"/>
                <w:szCs w:val="16"/>
                <w:lang w:val="en-GB"/>
              </w:rPr>
              <w:t>Number of ECTS credits to be awarded by the receiving institution upon successful completion of the component</w:t>
            </w:r>
          </w:p>
        </w:tc>
      </w:tr>
      <w:tr w:rsidR="00194D50" w:rsidRPr="00194D50" w:rsidTr="00D92878">
        <w:tc>
          <w:tcPr>
            <w:tcW w:w="1418" w:type="dxa"/>
            <w:shd w:val="clear" w:color="auto" w:fill="auto"/>
          </w:tcPr>
          <w:p w:rsidR="00194D50" w:rsidRPr="00194D50" w:rsidRDefault="00194D50" w:rsidP="00EC07B1">
            <w:pPr>
              <w:spacing w:after="0"/>
              <w:rPr>
                <w:rFonts w:ascii="Verdana" w:hAnsi="Verdana" w:cs="Calibri"/>
                <w:sz w:val="16"/>
                <w:szCs w:val="16"/>
                <w:lang w:val="en-US"/>
              </w:rPr>
            </w:pPr>
          </w:p>
        </w:tc>
        <w:tc>
          <w:tcPr>
            <w:tcW w:w="1559" w:type="dxa"/>
            <w:shd w:val="clear" w:color="auto" w:fill="auto"/>
          </w:tcPr>
          <w:p w:rsidR="00194D50" w:rsidRPr="00194D50" w:rsidRDefault="00194D50" w:rsidP="00D92878">
            <w:pPr>
              <w:pStyle w:val="Commentaire"/>
              <w:rPr>
                <w:rFonts w:ascii="Verdana" w:hAnsi="Verdana" w:cs="Calibri"/>
                <w:sz w:val="16"/>
                <w:szCs w:val="16"/>
                <w:lang w:val="en-US"/>
              </w:rPr>
            </w:pPr>
          </w:p>
        </w:tc>
        <w:tc>
          <w:tcPr>
            <w:tcW w:w="1418" w:type="dxa"/>
            <w:shd w:val="clear" w:color="auto" w:fill="auto"/>
          </w:tcPr>
          <w:p w:rsidR="00194D50" w:rsidRPr="00194D50" w:rsidRDefault="00194D50" w:rsidP="00D92878">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417" w:type="dxa"/>
            <w:shd w:val="clear" w:color="auto" w:fill="auto"/>
          </w:tcPr>
          <w:p w:rsidR="00194D50" w:rsidRPr="00194D50" w:rsidRDefault="00194D50" w:rsidP="00D92878">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134" w:type="dxa"/>
            <w:shd w:val="clear" w:color="auto" w:fill="auto"/>
          </w:tcPr>
          <w:p w:rsidR="00194D50" w:rsidRPr="00194D50" w:rsidRDefault="00194D50" w:rsidP="00D92878">
            <w:pPr>
              <w:rPr>
                <w:rFonts w:ascii="Verdana" w:hAnsi="Verdana" w:cs="Calibri"/>
                <w:sz w:val="16"/>
                <w:szCs w:val="16"/>
                <w:lang w:val="en-US"/>
              </w:rPr>
            </w:pPr>
          </w:p>
        </w:tc>
        <w:tc>
          <w:tcPr>
            <w:tcW w:w="1843" w:type="dxa"/>
            <w:shd w:val="clear" w:color="auto" w:fill="auto"/>
          </w:tcPr>
          <w:p w:rsidR="00194D50" w:rsidRPr="00194D50" w:rsidRDefault="00194D50" w:rsidP="00D92878">
            <w:pPr>
              <w:rPr>
                <w:rFonts w:ascii="Verdana" w:hAnsi="Verdana" w:cs="Calibri"/>
                <w:sz w:val="16"/>
                <w:szCs w:val="16"/>
                <w:lang w:val="en-US"/>
              </w:rPr>
            </w:pPr>
          </w:p>
        </w:tc>
      </w:tr>
      <w:tr w:rsidR="00194D50" w:rsidRPr="00194D50" w:rsidTr="00D92878">
        <w:tc>
          <w:tcPr>
            <w:tcW w:w="1418" w:type="dxa"/>
            <w:shd w:val="clear" w:color="auto" w:fill="auto"/>
          </w:tcPr>
          <w:p w:rsidR="00194D50" w:rsidRPr="00194D50" w:rsidRDefault="00194D50" w:rsidP="00D92878">
            <w:pPr>
              <w:rPr>
                <w:rFonts w:ascii="Verdana" w:hAnsi="Verdana" w:cs="Calibri"/>
                <w:sz w:val="16"/>
                <w:szCs w:val="16"/>
                <w:lang w:val="en-US"/>
              </w:rPr>
            </w:pPr>
          </w:p>
        </w:tc>
        <w:tc>
          <w:tcPr>
            <w:tcW w:w="1559" w:type="dxa"/>
            <w:shd w:val="clear" w:color="auto" w:fill="auto"/>
          </w:tcPr>
          <w:p w:rsidR="00194D50" w:rsidRPr="00194D50" w:rsidRDefault="00194D50" w:rsidP="00D92878">
            <w:pPr>
              <w:pStyle w:val="Commentaire"/>
              <w:rPr>
                <w:rFonts w:ascii="Verdana" w:hAnsi="Verdana" w:cs="Calibri"/>
                <w:sz w:val="16"/>
                <w:szCs w:val="16"/>
                <w:lang w:val="en-US"/>
              </w:rPr>
            </w:pPr>
          </w:p>
        </w:tc>
        <w:tc>
          <w:tcPr>
            <w:tcW w:w="1418" w:type="dxa"/>
            <w:shd w:val="clear" w:color="auto" w:fill="auto"/>
          </w:tcPr>
          <w:p w:rsidR="00194D50" w:rsidRPr="00194D50" w:rsidRDefault="00194D50" w:rsidP="00D92878">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417" w:type="dxa"/>
            <w:shd w:val="clear" w:color="auto" w:fill="auto"/>
          </w:tcPr>
          <w:p w:rsidR="00194D50" w:rsidRPr="00194D50" w:rsidRDefault="00194D50" w:rsidP="00D92878">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134" w:type="dxa"/>
            <w:shd w:val="clear" w:color="auto" w:fill="auto"/>
          </w:tcPr>
          <w:p w:rsidR="00194D50" w:rsidRPr="00194D50" w:rsidRDefault="00194D50" w:rsidP="00D92878">
            <w:pPr>
              <w:rPr>
                <w:rFonts w:ascii="Verdana" w:hAnsi="Verdana" w:cs="Calibri"/>
                <w:sz w:val="16"/>
                <w:szCs w:val="16"/>
                <w:lang w:val="en-US"/>
              </w:rPr>
            </w:pPr>
          </w:p>
        </w:tc>
        <w:tc>
          <w:tcPr>
            <w:tcW w:w="1843" w:type="dxa"/>
            <w:shd w:val="clear" w:color="auto" w:fill="auto"/>
          </w:tcPr>
          <w:p w:rsidR="00194D50" w:rsidRPr="00194D50" w:rsidRDefault="00194D50" w:rsidP="00D92878">
            <w:pPr>
              <w:rPr>
                <w:rFonts w:ascii="Verdana" w:hAnsi="Verdana" w:cs="Calibri"/>
                <w:sz w:val="16"/>
                <w:szCs w:val="16"/>
                <w:lang w:val="en-US"/>
              </w:rPr>
            </w:pPr>
          </w:p>
        </w:tc>
      </w:tr>
      <w:tr w:rsidR="00194D50" w:rsidRPr="00194D50" w:rsidTr="00D92878">
        <w:tc>
          <w:tcPr>
            <w:tcW w:w="6946" w:type="dxa"/>
            <w:gridSpan w:val="5"/>
            <w:shd w:val="clear" w:color="auto" w:fill="auto"/>
          </w:tcPr>
          <w:p w:rsidR="00194D50" w:rsidRPr="00194D50" w:rsidRDefault="00194D50" w:rsidP="00D92878">
            <w:pPr>
              <w:spacing w:after="0"/>
              <w:rPr>
                <w:rFonts w:ascii="Verdana" w:hAnsi="Verdana" w:cs="Calibri"/>
                <w:sz w:val="16"/>
                <w:szCs w:val="16"/>
                <w:lang w:val="en-US"/>
              </w:rPr>
            </w:pPr>
          </w:p>
        </w:tc>
        <w:tc>
          <w:tcPr>
            <w:tcW w:w="1843" w:type="dxa"/>
            <w:shd w:val="clear" w:color="auto" w:fill="auto"/>
          </w:tcPr>
          <w:p w:rsidR="00194D50" w:rsidRPr="00194D50" w:rsidRDefault="00194D50" w:rsidP="00D92878">
            <w:pPr>
              <w:spacing w:after="120"/>
              <w:rPr>
                <w:rFonts w:ascii="Verdana" w:hAnsi="Verdana" w:cs="Calibri"/>
                <w:sz w:val="16"/>
                <w:szCs w:val="16"/>
                <w:lang w:val="en-US"/>
              </w:rPr>
            </w:pPr>
            <w:r w:rsidRPr="00194D50">
              <w:rPr>
                <w:rFonts w:ascii="Verdana" w:hAnsi="Verdana" w:cs="Calibri"/>
                <w:sz w:val="16"/>
                <w:szCs w:val="16"/>
                <w:lang w:val="en-US"/>
              </w:rPr>
              <w:t>Total: …………</w:t>
            </w:r>
          </w:p>
        </w:tc>
      </w:tr>
    </w:tbl>
    <w:p w:rsidR="00B256DE" w:rsidRDefault="000C2FFF" w:rsidP="00EC07B1">
      <w:pPr>
        <w:spacing w:after="0"/>
        <w:rPr>
          <w:rFonts w:ascii="Verdana" w:hAnsi="Verdana" w:cs="Calibri"/>
          <w:sz w:val="16"/>
          <w:szCs w:val="16"/>
          <w:lang w:val="en-GB"/>
        </w:rPr>
      </w:pPr>
      <w:r w:rsidRPr="00194D50">
        <w:rPr>
          <w:rFonts w:ascii="Verdana" w:hAnsi="Verdana" w:cs="Calibri"/>
          <w:sz w:val="16"/>
          <w:szCs w:val="16"/>
          <w:lang w:val="en-GB"/>
        </w:rPr>
        <w:t>The student, the sending and the receiving institution</w:t>
      </w:r>
      <w:r w:rsidR="00B04C35" w:rsidRPr="00194D50">
        <w:rPr>
          <w:rFonts w:ascii="Verdana" w:hAnsi="Verdana" w:cs="Calibri"/>
          <w:sz w:val="16"/>
          <w:szCs w:val="16"/>
          <w:lang w:val="en-GB"/>
        </w:rPr>
        <w:t>s</w:t>
      </w:r>
      <w:r w:rsidRPr="00194D50">
        <w:rPr>
          <w:rFonts w:ascii="Verdana" w:hAnsi="Verdana" w:cs="Calibri"/>
          <w:sz w:val="16"/>
          <w:szCs w:val="16"/>
          <w:lang w:val="en-GB"/>
        </w:rPr>
        <w:t xml:space="preserve"> confirm that the</w:t>
      </w:r>
      <w:r w:rsidR="00D50F2F" w:rsidRPr="00194D50">
        <w:rPr>
          <w:rFonts w:ascii="Verdana" w:hAnsi="Verdana" w:cs="Calibri"/>
          <w:sz w:val="16"/>
          <w:szCs w:val="16"/>
          <w:lang w:val="en-GB"/>
        </w:rPr>
        <w:t>y approve the</w:t>
      </w:r>
      <w:r w:rsidR="006C503B">
        <w:rPr>
          <w:rFonts w:ascii="Verdana" w:hAnsi="Verdana" w:cs="Calibri"/>
          <w:sz w:val="16"/>
          <w:szCs w:val="16"/>
          <w:lang w:val="en-GB"/>
        </w:rPr>
        <w:t xml:space="preserve"> proposed am</w:t>
      </w:r>
      <w:r w:rsidRPr="00194D50">
        <w:rPr>
          <w:rFonts w:ascii="Verdana" w:hAnsi="Verdana" w:cs="Calibri"/>
          <w:sz w:val="16"/>
          <w:szCs w:val="16"/>
          <w:lang w:val="en-GB"/>
        </w:rPr>
        <w:t>endments to the mobility programme.</w:t>
      </w:r>
    </w:p>
    <w:p w:rsidR="00EC07B1" w:rsidRPr="006C503B" w:rsidRDefault="00EC07B1" w:rsidP="00EC07B1">
      <w:pPr>
        <w:spacing w:after="0"/>
        <w:rPr>
          <w:rFonts w:ascii="Verdana" w:hAnsi="Verdana" w:cs="Calibri"/>
          <w:sz w:val="16"/>
          <w:szCs w:val="16"/>
          <w:lang w:val="en-GB"/>
        </w:rPr>
      </w:pPr>
    </w:p>
    <w:p w:rsidR="008318D5" w:rsidRPr="00194D50" w:rsidRDefault="008318D5" w:rsidP="00EC07B1">
      <w:pPr>
        <w:pStyle w:val="Titre4"/>
        <w:keepNext w:val="0"/>
        <w:numPr>
          <w:ilvl w:val="0"/>
          <w:numId w:val="0"/>
        </w:numPr>
        <w:tabs>
          <w:tab w:val="left" w:pos="426"/>
        </w:tabs>
        <w:spacing w:after="0"/>
        <w:rPr>
          <w:rFonts w:ascii="Verdana" w:hAnsi="Verdana" w:cs="Calibri"/>
          <w:sz w:val="16"/>
          <w:szCs w:val="16"/>
          <w:lang w:val="en-GB"/>
        </w:rPr>
      </w:pPr>
      <w:r w:rsidRPr="00194D50">
        <w:rPr>
          <w:rFonts w:ascii="Verdana" w:hAnsi="Verdana" w:cs="Calibri"/>
          <w:b/>
          <w:color w:val="002060"/>
          <w:sz w:val="16"/>
          <w:szCs w:val="16"/>
          <w:lang w:val="en-GB"/>
        </w:rPr>
        <w:t>CHANGES IN THE RESPONSIBLE PERSON(S), if any:</w:t>
      </w:r>
    </w:p>
    <w:tbl>
      <w:tblPr>
        <w:tblW w:w="8770" w:type="dxa"/>
        <w:jc w:val="center"/>
        <w:tblInd w:w="1012"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231B06" w:rsidTr="00280F15">
        <w:trPr>
          <w:jc w:val="center"/>
        </w:trPr>
        <w:tc>
          <w:tcPr>
            <w:tcW w:w="8770" w:type="dxa"/>
            <w:shd w:val="clear" w:color="auto" w:fill="auto"/>
          </w:tcPr>
          <w:p w:rsidR="008318D5" w:rsidRPr="00194D50" w:rsidRDefault="008318D5" w:rsidP="00EC07B1">
            <w:pPr>
              <w:spacing w:after="0"/>
              <w:rPr>
                <w:rFonts w:ascii="Verdana" w:hAnsi="Verdana" w:cs="Calibri"/>
                <w:b/>
                <w:sz w:val="16"/>
                <w:szCs w:val="16"/>
                <w:lang w:val="en-GB"/>
              </w:rPr>
            </w:pPr>
            <w:r w:rsidRPr="00194D50">
              <w:rPr>
                <w:rFonts w:ascii="Verdana" w:hAnsi="Verdana" w:cs="Calibri"/>
                <w:b/>
                <w:sz w:val="16"/>
                <w:szCs w:val="16"/>
                <w:lang w:val="en-GB"/>
              </w:rPr>
              <w:t>New responsible person in the sending institution:</w:t>
            </w:r>
          </w:p>
          <w:p w:rsidR="008318D5" w:rsidRPr="00194D50" w:rsidRDefault="008318D5"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t>Function:</w:t>
            </w:r>
            <w:r w:rsidRPr="00194D50">
              <w:rPr>
                <w:rFonts w:ascii="Verdana" w:hAnsi="Verdana" w:cs="Calibri"/>
                <w:sz w:val="16"/>
                <w:szCs w:val="16"/>
                <w:lang w:val="en-GB"/>
              </w:rPr>
              <w:tab/>
            </w:r>
          </w:p>
          <w:p w:rsidR="008318D5" w:rsidRPr="00194D50" w:rsidRDefault="008318D5"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00B53D2E"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rsidR="008318D5" w:rsidRPr="00194D50" w:rsidRDefault="008318D5" w:rsidP="00EC07B1">
      <w:pPr>
        <w:spacing w:after="0"/>
        <w:rPr>
          <w:rFonts w:ascii="Verdana" w:hAnsi="Verdana" w:cs="Calibri"/>
          <w:b/>
          <w:sz w:val="16"/>
          <w:szCs w:val="16"/>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231B06" w:rsidTr="00280F15">
        <w:trPr>
          <w:jc w:val="center"/>
        </w:trPr>
        <w:tc>
          <w:tcPr>
            <w:tcW w:w="8770" w:type="dxa"/>
            <w:shd w:val="clear" w:color="auto" w:fill="auto"/>
          </w:tcPr>
          <w:p w:rsidR="008318D5" w:rsidRPr="00194D50" w:rsidRDefault="008318D5" w:rsidP="00EC07B1">
            <w:pPr>
              <w:spacing w:after="0"/>
              <w:rPr>
                <w:rFonts w:ascii="Verdana" w:hAnsi="Verdana" w:cs="Calibri"/>
                <w:b/>
                <w:sz w:val="16"/>
                <w:szCs w:val="16"/>
                <w:lang w:val="en-GB"/>
              </w:rPr>
            </w:pPr>
            <w:r w:rsidRPr="00194D50">
              <w:rPr>
                <w:rFonts w:ascii="Verdana" w:hAnsi="Verdana" w:cs="Calibri"/>
                <w:b/>
                <w:sz w:val="16"/>
                <w:szCs w:val="16"/>
                <w:lang w:val="en-GB"/>
              </w:rPr>
              <w:t>New responsible person in the receiving institution:</w:t>
            </w:r>
          </w:p>
          <w:p w:rsidR="008318D5" w:rsidRPr="00194D50" w:rsidRDefault="008318D5"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t>Function:</w:t>
            </w:r>
            <w:r w:rsidRPr="00194D50">
              <w:rPr>
                <w:rFonts w:ascii="Verdana" w:hAnsi="Verdana" w:cs="Calibri"/>
                <w:sz w:val="16"/>
                <w:szCs w:val="16"/>
                <w:lang w:val="en-GB"/>
              </w:rPr>
              <w:tab/>
            </w:r>
          </w:p>
          <w:p w:rsidR="008318D5" w:rsidRPr="00194D50" w:rsidRDefault="008318D5"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00B53D2E"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rsidR="00E26E44" w:rsidRPr="00194D50" w:rsidRDefault="00E26E44" w:rsidP="00E26E44">
      <w:pPr>
        <w:keepNext/>
        <w:keepLines/>
        <w:spacing w:before="240" w:after="120"/>
        <w:rPr>
          <w:rFonts w:ascii="Verdana" w:hAnsi="Verdana" w:cs="Calibri"/>
          <w:b/>
          <w:color w:val="002060"/>
          <w:sz w:val="16"/>
          <w:szCs w:val="16"/>
          <w:lang w:val="en-GB"/>
        </w:rPr>
      </w:pPr>
      <w:r w:rsidRPr="00194D50">
        <w:rPr>
          <w:rFonts w:ascii="Verdana" w:hAnsi="Verdana" w:cs="Calibri"/>
          <w:b/>
          <w:color w:val="002060"/>
          <w:sz w:val="16"/>
          <w:szCs w:val="16"/>
          <w:lang w:val="en-GB"/>
        </w:rPr>
        <w:t>COMMITMENT OF THE THREE PARTIES</w:t>
      </w:r>
      <w:r>
        <w:rPr>
          <w:rFonts w:ascii="Verdana" w:hAnsi="Verdana" w:cs="Calibri"/>
          <w:b/>
          <w:color w:val="002060"/>
          <w:sz w:val="16"/>
          <w:szCs w:val="16"/>
          <w:lang w:val="en-GB"/>
        </w:rPr>
        <w:t xml:space="preserve"> - CHANGES TO ORIGINALLY APPROVED LEARNING AGREEMENT</w:t>
      </w:r>
    </w:p>
    <w:p w:rsidR="00E26E44" w:rsidRPr="00EC07B1" w:rsidRDefault="00E26E44" w:rsidP="00E26E44">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EC07B1">
        <w:rPr>
          <w:rFonts w:ascii="Verdana" w:hAnsi="Verdana"/>
          <w:color w:val="000000"/>
          <w:sz w:val="14"/>
          <w:szCs w:val="14"/>
          <w:lang w:val="en-GB" w:eastAsia="en-GB"/>
        </w:rPr>
        <w:t>A</w:t>
      </w:r>
      <w:proofErr w:type="gramEnd"/>
      <w:r w:rsidRPr="00EC07B1">
        <w:rPr>
          <w:rFonts w:ascii="Verdana" w:hAnsi="Verdana"/>
          <w:color w:val="000000"/>
          <w:sz w:val="14"/>
          <w:szCs w:val="14"/>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Ind w:w="941" w:type="dxa"/>
        <w:tblLayout w:type="fixed"/>
        <w:tblLook w:val="0000" w:firstRow="0" w:lastRow="0" w:firstColumn="0" w:lastColumn="0" w:noHBand="0" w:noVBand="0"/>
      </w:tblPr>
      <w:tblGrid>
        <w:gridCol w:w="8876"/>
      </w:tblGrid>
      <w:tr w:rsidR="00E26E44" w:rsidRPr="00231B06" w:rsidTr="00D92878">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E26E44" w:rsidRPr="00194D50" w:rsidRDefault="00E26E44" w:rsidP="00EC07B1">
            <w:pPr>
              <w:spacing w:after="0"/>
              <w:rPr>
                <w:rFonts w:ascii="Verdana" w:hAnsi="Verdana" w:cs="Calibri"/>
                <w:b/>
                <w:sz w:val="16"/>
                <w:szCs w:val="16"/>
                <w:lang w:val="en-GB"/>
              </w:rPr>
            </w:pPr>
            <w:r w:rsidRPr="00194D50">
              <w:rPr>
                <w:rFonts w:ascii="Verdana" w:hAnsi="Verdana" w:cs="Calibri"/>
                <w:b/>
                <w:sz w:val="16"/>
                <w:szCs w:val="16"/>
                <w:lang w:val="en-GB"/>
              </w:rPr>
              <w:t>The student</w:t>
            </w:r>
          </w:p>
          <w:p w:rsidR="00E26E44" w:rsidRPr="00194D50" w:rsidRDefault="00E26E44" w:rsidP="00EC07B1">
            <w:pPr>
              <w:tabs>
                <w:tab w:val="left" w:pos="2771"/>
                <w:tab w:val="left" w:pos="6165"/>
                <w:tab w:val="left" w:pos="6882"/>
              </w:tabs>
              <w:spacing w:after="0"/>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Appelnotedebasdep"/>
                <w:rFonts w:ascii="Verdana" w:hAnsi="Verdana" w:cs="Calibri"/>
                <w:b/>
                <w:sz w:val="16"/>
                <w:szCs w:val="16"/>
                <w:lang w:val="en-GB"/>
              </w:rPr>
              <w:t xml:space="preserve"> </w:t>
            </w:r>
            <w:r w:rsidRPr="00194D50">
              <w:rPr>
                <w:rFonts w:ascii="Verdana" w:hAnsi="Verdana" w:cs="Calibri"/>
                <w:sz w:val="16"/>
                <w:szCs w:val="16"/>
                <w:lang w:val="en-GB"/>
              </w:rPr>
              <w:tab/>
            </w:r>
            <w:r w:rsidRPr="00194D50">
              <w:rPr>
                <w:rFonts w:ascii="Verdana" w:hAnsi="Verdana" w:cs="Calibri"/>
                <w:sz w:val="16"/>
                <w:szCs w:val="16"/>
                <w:lang w:val="en-GB"/>
              </w:rPr>
              <w:tab/>
              <w:t>Date:</w:t>
            </w:r>
            <w:r w:rsidRPr="00194D50">
              <w:rPr>
                <w:rFonts w:ascii="Verdana" w:hAnsi="Verdana" w:cs="Calibri"/>
                <w:sz w:val="16"/>
                <w:szCs w:val="16"/>
                <w:lang w:val="en-GB"/>
              </w:rPr>
              <w:tab/>
            </w:r>
          </w:p>
        </w:tc>
      </w:tr>
    </w:tbl>
    <w:p w:rsidR="00E26E44" w:rsidRPr="00194D50" w:rsidRDefault="00E26E44" w:rsidP="00EC07B1">
      <w:pPr>
        <w:spacing w:after="0"/>
        <w:rPr>
          <w:rFonts w:ascii="Verdana" w:hAnsi="Verdana" w:cs="Calibri"/>
          <w:sz w:val="16"/>
          <w:szCs w:val="16"/>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rsidTr="00D92878">
        <w:trPr>
          <w:jc w:val="center"/>
        </w:trPr>
        <w:tc>
          <w:tcPr>
            <w:tcW w:w="8841" w:type="dxa"/>
            <w:shd w:val="clear" w:color="auto" w:fill="auto"/>
          </w:tcPr>
          <w:p w:rsidR="00E26E44" w:rsidRPr="00194D50" w:rsidRDefault="00E26E44" w:rsidP="00EC07B1">
            <w:pPr>
              <w:spacing w:after="0"/>
              <w:rPr>
                <w:rFonts w:ascii="Verdana" w:hAnsi="Verdana" w:cs="Calibri"/>
                <w:b/>
                <w:sz w:val="16"/>
                <w:szCs w:val="16"/>
                <w:lang w:val="en-GB"/>
              </w:rPr>
            </w:pPr>
            <w:r w:rsidRPr="00194D50">
              <w:rPr>
                <w:rFonts w:ascii="Verdana" w:hAnsi="Verdana" w:cs="Calibri"/>
                <w:b/>
                <w:sz w:val="16"/>
                <w:szCs w:val="16"/>
                <w:lang w:val="en-GB"/>
              </w:rPr>
              <w:t>The sending institution</w:t>
            </w:r>
          </w:p>
          <w:p w:rsidR="00E26E44" w:rsidRPr="00194D50" w:rsidRDefault="00E26E44" w:rsidP="00EC07B1">
            <w:pPr>
              <w:tabs>
                <w:tab w:val="left" w:pos="3348"/>
                <w:tab w:val="left" w:pos="6183"/>
                <w:tab w:val="left" w:pos="6892"/>
              </w:tabs>
              <w:spacing w:after="0"/>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Pr="00194D50">
              <w:rPr>
                <w:rFonts w:ascii="Verdana" w:hAnsi="Verdana" w:cs="Calibri"/>
                <w:sz w:val="16"/>
                <w:szCs w:val="16"/>
                <w:lang w:val="en-GB"/>
              </w:rPr>
              <w:tab/>
            </w:r>
            <w:r w:rsidRPr="00194D50">
              <w:rPr>
                <w:rFonts w:ascii="Verdana" w:hAnsi="Verdana" w:cs="Calibri"/>
                <w:sz w:val="16"/>
                <w:szCs w:val="16"/>
                <w:lang w:val="en-GB"/>
              </w:rPr>
              <w:tab/>
              <w:t xml:space="preserve">Date: </w:t>
            </w:r>
            <w:r w:rsidRPr="00194D50">
              <w:rPr>
                <w:rFonts w:ascii="Verdana" w:hAnsi="Verdana" w:cs="Calibri"/>
                <w:sz w:val="16"/>
                <w:szCs w:val="16"/>
                <w:lang w:val="en-GB"/>
              </w:rPr>
              <w:tab/>
            </w:r>
          </w:p>
        </w:tc>
      </w:tr>
    </w:tbl>
    <w:p w:rsidR="00E26E44" w:rsidRPr="00194D50" w:rsidRDefault="00E26E44" w:rsidP="00E26E44">
      <w:pPr>
        <w:spacing w:after="0"/>
        <w:rPr>
          <w:rFonts w:ascii="Verdana" w:hAnsi="Verdana" w:cs="Calibri"/>
          <w:sz w:val="16"/>
          <w:szCs w:val="16"/>
          <w:lang w:val="en-GB"/>
        </w:rPr>
      </w:pP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02"/>
        <w:gridCol w:w="4503"/>
      </w:tblGrid>
      <w:tr w:rsidR="00E26E44" w:rsidRPr="00194D50" w:rsidTr="00E26E44">
        <w:trPr>
          <w:jc w:val="center"/>
        </w:trPr>
        <w:tc>
          <w:tcPr>
            <w:tcW w:w="2500" w:type="pct"/>
          </w:tcPr>
          <w:p w:rsidR="00E26E44" w:rsidRPr="00194D50" w:rsidRDefault="00E26E44" w:rsidP="00EC07B1">
            <w:pPr>
              <w:spacing w:after="0"/>
              <w:rPr>
                <w:rFonts w:ascii="Verdana" w:hAnsi="Verdana" w:cs="Calibri"/>
                <w:b/>
                <w:sz w:val="16"/>
                <w:szCs w:val="16"/>
                <w:lang w:val="en-GB"/>
              </w:rPr>
            </w:pPr>
            <w:r w:rsidRPr="00194D50">
              <w:rPr>
                <w:rFonts w:ascii="Verdana" w:hAnsi="Verdana" w:cs="Calibri"/>
                <w:b/>
                <w:sz w:val="16"/>
                <w:szCs w:val="16"/>
                <w:lang w:val="en-GB"/>
              </w:rPr>
              <w:t>The receiving institution</w:t>
            </w:r>
          </w:p>
          <w:p w:rsidR="00E26E44" w:rsidRPr="00194D50" w:rsidRDefault="00E26E44" w:rsidP="00EC07B1">
            <w:pPr>
              <w:tabs>
                <w:tab w:val="left" w:pos="3312"/>
                <w:tab w:val="left" w:pos="6147"/>
                <w:tab w:val="left" w:pos="6856"/>
              </w:tabs>
              <w:spacing w:after="0"/>
              <w:rPr>
                <w:rFonts w:ascii="Verdana" w:hAnsi="Verdana" w:cs="Calibri"/>
                <w:color w:val="002060"/>
                <w:sz w:val="16"/>
                <w:szCs w:val="16"/>
                <w:lang w:val="en-GB"/>
              </w:rPr>
            </w:pPr>
            <w:r>
              <w:rPr>
                <w:rFonts w:ascii="Verdana" w:hAnsi="Verdana" w:cs="Calibri"/>
                <w:sz w:val="16"/>
                <w:szCs w:val="16"/>
                <w:lang w:val="en-GB"/>
              </w:rPr>
              <w:t>Faculty Coordinator’s signature</w:t>
            </w:r>
            <w:r w:rsidRPr="00194D50">
              <w:rPr>
                <w:rFonts w:ascii="Verdana" w:hAnsi="Verdana" w:cs="Calibri"/>
                <w:sz w:val="16"/>
                <w:szCs w:val="16"/>
                <w:lang w:val="en-GB"/>
              </w:rPr>
              <w:t xml:space="preserve"> </w:t>
            </w:r>
            <w:r w:rsidRPr="00194D50">
              <w:rPr>
                <w:rFonts w:ascii="Verdana" w:hAnsi="Verdana" w:cs="Calibri"/>
                <w:sz w:val="16"/>
                <w:szCs w:val="16"/>
                <w:lang w:val="en-GB"/>
              </w:rPr>
              <w:tab/>
            </w:r>
            <w:r w:rsidRPr="00194D50">
              <w:rPr>
                <w:rFonts w:ascii="Verdana" w:hAnsi="Verdana" w:cs="Calibri"/>
                <w:sz w:val="16"/>
                <w:szCs w:val="16"/>
                <w:lang w:val="en-GB"/>
              </w:rPr>
              <w:tab/>
              <w:t>Date:</w:t>
            </w:r>
            <w:r w:rsidRPr="00194D50">
              <w:rPr>
                <w:rFonts w:ascii="Verdana" w:hAnsi="Verdana" w:cs="Calibri"/>
                <w:sz w:val="16"/>
                <w:szCs w:val="16"/>
                <w:lang w:val="en-GB"/>
              </w:rPr>
              <w:tab/>
            </w:r>
          </w:p>
        </w:tc>
        <w:tc>
          <w:tcPr>
            <w:tcW w:w="2500" w:type="pct"/>
            <w:shd w:val="clear" w:color="auto" w:fill="auto"/>
          </w:tcPr>
          <w:p w:rsidR="00E26E44" w:rsidRDefault="00E26E44" w:rsidP="00EC07B1">
            <w:pPr>
              <w:tabs>
                <w:tab w:val="left" w:pos="3312"/>
                <w:tab w:val="left" w:pos="6147"/>
                <w:tab w:val="left" w:pos="6856"/>
              </w:tabs>
              <w:spacing w:after="0"/>
              <w:rPr>
                <w:rFonts w:ascii="Verdana" w:hAnsi="Verdana" w:cs="Calibri"/>
                <w:sz w:val="16"/>
                <w:szCs w:val="16"/>
                <w:lang w:val="en-GB"/>
              </w:rPr>
            </w:pPr>
            <w:r w:rsidRPr="00194D50">
              <w:rPr>
                <w:rFonts w:ascii="Verdana" w:hAnsi="Verdana" w:cs="Calibri"/>
                <w:sz w:val="16"/>
                <w:szCs w:val="16"/>
                <w:lang w:val="en-GB"/>
              </w:rPr>
              <w:tab/>
            </w:r>
          </w:p>
          <w:p w:rsidR="00E26E44" w:rsidRPr="00194D50" w:rsidRDefault="00E26E44" w:rsidP="00EC07B1">
            <w:pPr>
              <w:tabs>
                <w:tab w:val="left" w:pos="3312"/>
                <w:tab w:val="left" w:pos="6147"/>
                <w:tab w:val="left" w:pos="6856"/>
              </w:tabs>
              <w:spacing w:after="0"/>
              <w:rPr>
                <w:rFonts w:ascii="Verdana" w:hAnsi="Verdana" w:cs="Calibri"/>
                <w:color w:val="002060"/>
                <w:sz w:val="16"/>
                <w:szCs w:val="16"/>
                <w:lang w:val="en-GB"/>
              </w:rPr>
            </w:pPr>
            <w:r>
              <w:rPr>
                <w:rFonts w:ascii="Verdana" w:hAnsi="Verdana" w:cs="Calibri"/>
                <w:sz w:val="16"/>
                <w:szCs w:val="16"/>
                <w:lang w:val="en-GB"/>
              </w:rPr>
              <w:t xml:space="preserve">                            </w:t>
            </w:r>
            <w:r w:rsidRPr="00194D50">
              <w:rPr>
                <w:rFonts w:ascii="Verdana" w:hAnsi="Verdana" w:cs="Calibri"/>
                <w:sz w:val="16"/>
                <w:szCs w:val="16"/>
                <w:lang w:val="en-GB"/>
              </w:rPr>
              <w:t>Date:</w:t>
            </w:r>
            <w:r w:rsidRPr="00194D50">
              <w:rPr>
                <w:rFonts w:ascii="Verdana" w:hAnsi="Verdana" w:cs="Calibri"/>
                <w:sz w:val="16"/>
                <w:szCs w:val="16"/>
                <w:lang w:val="en-GB"/>
              </w:rPr>
              <w:tab/>
            </w:r>
          </w:p>
        </w:tc>
      </w:tr>
      <w:tr w:rsidR="00E26E44" w:rsidRPr="00194D50" w:rsidTr="00E26E44">
        <w:trPr>
          <w:jc w:val="center"/>
        </w:trPr>
        <w:tc>
          <w:tcPr>
            <w:tcW w:w="2500" w:type="pct"/>
          </w:tcPr>
          <w:p w:rsidR="00E26E44" w:rsidRPr="00194D50" w:rsidRDefault="00E26E44" w:rsidP="00EC07B1">
            <w:pPr>
              <w:spacing w:after="0"/>
              <w:rPr>
                <w:rFonts w:ascii="Verdana" w:hAnsi="Verdana" w:cs="Calibri"/>
                <w:b/>
                <w:sz w:val="16"/>
                <w:szCs w:val="16"/>
                <w:lang w:val="en-GB"/>
              </w:rPr>
            </w:pPr>
            <w:r w:rsidRPr="00194D50">
              <w:rPr>
                <w:rFonts w:ascii="Verdana" w:hAnsi="Verdana" w:cs="Calibri"/>
                <w:b/>
                <w:sz w:val="16"/>
                <w:szCs w:val="16"/>
                <w:lang w:val="en-GB"/>
              </w:rPr>
              <w:t>The receiving institution</w:t>
            </w:r>
          </w:p>
          <w:p w:rsidR="00E26E44" w:rsidRPr="00194D50" w:rsidRDefault="00E26E44" w:rsidP="00EC07B1">
            <w:pPr>
              <w:spacing w:after="0"/>
              <w:rPr>
                <w:rFonts w:ascii="Verdana" w:hAnsi="Verdana" w:cs="Calibri"/>
                <w:b/>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w:t>
            </w:r>
            <w:r w:rsidRPr="00194D50">
              <w:rPr>
                <w:rFonts w:ascii="Verdana" w:hAnsi="Verdana" w:cs="Calibri"/>
                <w:sz w:val="16"/>
                <w:szCs w:val="16"/>
                <w:lang w:val="en-GB"/>
              </w:rPr>
              <w:tab/>
            </w:r>
            <w:r w:rsidRPr="00194D50">
              <w:rPr>
                <w:rFonts w:ascii="Verdana" w:hAnsi="Verdana" w:cs="Calibri"/>
                <w:sz w:val="16"/>
                <w:szCs w:val="16"/>
                <w:lang w:val="en-GB"/>
              </w:rPr>
              <w:tab/>
            </w:r>
            <w:r>
              <w:rPr>
                <w:rFonts w:ascii="Verdana" w:hAnsi="Verdana" w:cs="Calibri"/>
                <w:sz w:val="16"/>
                <w:szCs w:val="16"/>
                <w:lang w:val="en-GB"/>
              </w:rPr>
              <w:t xml:space="preserve">                                                     </w:t>
            </w:r>
          </w:p>
        </w:tc>
        <w:tc>
          <w:tcPr>
            <w:tcW w:w="2500" w:type="pct"/>
            <w:shd w:val="clear" w:color="auto" w:fill="auto"/>
          </w:tcPr>
          <w:p w:rsidR="00E26E44" w:rsidRDefault="00E26E44" w:rsidP="00EC07B1">
            <w:pPr>
              <w:spacing w:after="0"/>
              <w:rPr>
                <w:rFonts w:ascii="Verdana" w:hAnsi="Verdana" w:cs="Calibri"/>
                <w:b/>
                <w:sz w:val="16"/>
                <w:szCs w:val="16"/>
                <w:lang w:val="en-GB"/>
              </w:rPr>
            </w:pPr>
          </w:p>
          <w:p w:rsidR="00E26E44" w:rsidRPr="00E26E44" w:rsidRDefault="00E26E44" w:rsidP="00EC07B1">
            <w:pPr>
              <w:spacing w:after="0"/>
              <w:rPr>
                <w:rFonts w:ascii="Verdana" w:hAnsi="Verdana" w:cs="Calibri"/>
                <w:sz w:val="16"/>
                <w:szCs w:val="16"/>
                <w:lang w:val="en-GB"/>
              </w:rPr>
            </w:pPr>
            <w:r>
              <w:rPr>
                <w:rFonts w:ascii="Verdana" w:hAnsi="Verdana" w:cs="Calibri"/>
                <w:b/>
                <w:sz w:val="16"/>
                <w:szCs w:val="16"/>
                <w:lang w:val="en-GB"/>
              </w:rPr>
              <w:t xml:space="preserve">                              </w:t>
            </w:r>
            <w:r w:rsidRPr="00E26E44">
              <w:rPr>
                <w:rFonts w:ascii="Verdana" w:hAnsi="Verdana" w:cs="Calibri"/>
                <w:sz w:val="16"/>
                <w:szCs w:val="16"/>
                <w:lang w:val="en-GB"/>
              </w:rPr>
              <w:t>Date:</w:t>
            </w:r>
          </w:p>
        </w:tc>
      </w:tr>
    </w:tbl>
    <w:p w:rsidR="00E26E44" w:rsidRPr="00194D50" w:rsidRDefault="00E26E44" w:rsidP="00EC07B1">
      <w:pPr>
        <w:spacing w:after="0"/>
        <w:rPr>
          <w:rFonts w:ascii="Verdana" w:hAnsi="Verdana" w:cs="Calibri"/>
          <w:sz w:val="16"/>
          <w:szCs w:val="16"/>
          <w:lang w:val="en-GB"/>
        </w:rPr>
      </w:pPr>
    </w:p>
    <w:p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rsidR="000D6320" w:rsidRPr="00194D50" w:rsidRDefault="000D6320" w:rsidP="00EC07B1">
      <w:pPr>
        <w:spacing w:after="0"/>
        <w:jc w:val="center"/>
        <w:rPr>
          <w:rFonts w:ascii="Verdana" w:hAnsi="Verdana" w:cs="Calibri"/>
          <w:b/>
          <w:color w:val="002060"/>
          <w:sz w:val="16"/>
          <w:szCs w:val="16"/>
          <w:lang w:val="en-GB"/>
        </w:rPr>
      </w:pPr>
      <w:r w:rsidRPr="00194D50">
        <w:rPr>
          <w:rFonts w:ascii="Verdana" w:hAnsi="Verdana" w:cs="Calibri"/>
          <w:b/>
          <w:color w:val="002060"/>
          <w:sz w:val="16"/>
          <w:szCs w:val="16"/>
          <w:lang w:val="en-GB"/>
        </w:rPr>
        <w:lastRenderedPageBreak/>
        <w:t>AFTER THE MOBILITY</w:t>
      </w:r>
    </w:p>
    <w:p w:rsidR="001F7BE7" w:rsidRPr="00194D50" w:rsidRDefault="001F7BE7" w:rsidP="00EC07B1">
      <w:pPr>
        <w:pStyle w:val="Titre4"/>
        <w:keepNext w:val="0"/>
        <w:numPr>
          <w:ilvl w:val="0"/>
          <w:numId w:val="0"/>
        </w:numPr>
        <w:spacing w:after="0"/>
        <w:jc w:val="center"/>
        <w:rPr>
          <w:rFonts w:ascii="Verdana" w:hAnsi="Verdana" w:cs="Calibri"/>
          <w:b/>
          <w:color w:val="002060"/>
          <w:sz w:val="16"/>
          <w:szCs w:val="16"/>
          <w:lang w:val="en-GB"/>
        </w:rPr>
      </w:pPr>
      <w:r w:rsidRPr="00194D50">
        <w:rPr>
          <w:rFonts w:ascii="Verdana" w:hAnsi="Verdana" w:cs="Calibri"/>
          <w:b/>
          <w:color w:val="002060"/>
          <w:sz w:val="16"/>
          <w:szCs w:val="16"/>
          <w:lang w:val="en-GB"/>
        </w:rPr>
        <w:t>RECOGNITION OUTCOMES</w:t>
      </w:r>
    </w:p>
    <w:p w:rsidR="006F5710" w:rsidRPr="00194D50" w:rsidRDefault="001F7BE7" w:rsidP="00EC07B1">
      <w:pPr>
        <w:pStyle w:val="Titre4"/>
        <w:keepNext w:val="0"/>
        <w:numPr>
          <w:ilvl w:val="0"/>
          <w:numId w:val="0"/>
        </w:numPr>
        <w:spacing w:after="0"/>
        <w:ind w:left="426" w:hanging="426"/>
        <w:rPr>
          <w:rFonts w:ascii="Verdana" w:hAnsi="Verdana" w:cs="Calibri"/>
          <w:b/>
          <w:color w:val="002060"/>
          <w:sz w:val="16"/>
          <w:szCs w:val="16"/>
          <w:lang w:val="en-GB"/>
        </w:rPr>
      </w:pPr>
      <w:r w:rsidRPr="00194D50">
        <w:rPr>
          <w:rFonts w:ascii="Verdana" w:hAnsi="Verdana" w:cs="Calibri"/>
          <w:b/>
          <w:color w:val="002060"/>
          <w:sz w:val="16"/>
          <w:szCs w:val="16"/>
          <w:lang w:val="en-GB"/>
        </w:rPr>
        <w:t xml:space="preserve">MINIMUM INFORMATION TO INCLUDE IN THE RECEIVING INSTITUTION'S TRANSCRIPT OF RECORDS </w:t>
      </w:r>
    </w:p>
    <w:p w:rsidR="001F7BE7" w:rsidRPr="00194D50" w:rsidRDefault="001F7BE7" w:rsidP="00EC07B1">
      <w:pPr>
        <w:pStyle w:val="Commentaire"/>
        <w:spacing w:after="0"/>
        <w:rPr>
          <w:rFonts w:ascii="Verdana" w:hAnsi="Verdana" w:cs="Calibri"/>
          <w:sz w:val="16"/>
          <w:szCs w:val="16"/>
          <w:u w:val="single"/>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231B06" w:rsidTr="00361FAC">
        <w:trPr>
          <w:jc w:val="center"/>
        </w:trPr>
        <w:tc>
          <w:tcPr>
            <w:tcW w:w="8823" w:type="dxa"/>
            <w:shd w:val="clear" w:color="auto" w:fill="auto"/>
          </w:tcPr>
          <w:p w:rsidR="00E3573B" w:rsidRPr="00194D50" w:rsidRDefault="00E3573B" w:rsidP="00215B44">
            <w:pPr>
              <w:pStyle w:val="Commentaire"/>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Pr="00194D50">
              <w:rPr>
                <w:rFonts w:ascii="Verdana" w:hAnsi="Verdana" w:cs="Calibri"/>
                <w:sz w:val="16"/>
                <w:szCs w:val="16"/>
                <w:lang w:val="en-GB"/>
              </w:rPr>
              <w:t>.</w:t>
            </w:r>
          </w:p>
        </w:tc>
      </w:tr>
    </w:tbl>
    <w:p w:rsidR="00D17BA6" w:rsidRPr="00194D50" w:rsidRDefault="00D17BA6" w:rsidP="00D17BA6">
      <w:pPr>
        <w:pStyle w:val="Commentaire"/>
        <w:spacing w:after="0"/>
        <w:rPr>
          <w:rFonts w:ascii="Verdana" w:hAnsi="Verdana" w:cs="Calibri"/>
          <w:sz w:val="16"/>
          <w:szCs w:val="16"/>
          <w:u w:val="single"/>
          <w:lang w:val="en-GB"/>
        </w:rPr>
      </w:pPr>
    </w:p>
    <w:p w:rsidR="00D17BA6" w:rsidRPr="006C503B" w:rsidRDefault="006C503B" w:rsidP="00D17BA6">
      <w:pPr>
        <w:pStyle w:val="Commentaire"/>
        <w:spacing w:after="0"/>
        <w:rPr>
          <w:rFonts w:ascii="Verdana" w:hAnsi="Verdana" w:cs="Calibri"/>
          <w:b/>
          <w:sz w:val="16"/>
          <w:szCs w:val="16"/>
          <w:u w:val="single"/>
          <w:lang w:val="en-GB"/>
        </w:rPr>
      </w:pPr>
      <w:r w:rsidRPr="006C503B">
        <w:rPr>
          <w:rFonts w:ascii="Verdana" w:hAnsi="Verdana" w:cs="Calibri"/>
          <w:b/>
          <w:sz w:val="16"/>
          <w:szCs w:val="16"/>
          <w:u w:val="single"/>
          <w:lang w:val="en-GB"/>
        </w:rPr>
        <w:t>A</w:t>
      </w:r>
      <w:r w:rsidR="00D17BA6" w:rsidRPr="006C503B">
        <w:rPr>
          <w:rFonts w:ascii="Verdana" w:hAnsi="Verdana" w:cs="Calibri"/>
          <w:b/>
          <w:sz w:val="16"/>
          <w:szCs w:val="16"/>
          <w:u w:val="single"/>
          <w:lang w:val="en-GB"/>
        </w:rPr>
        <w:t xml:space="preserve">cademic outcomes at receiving institution </w:t>
      </w:r>
    </w:p>
    <w:p w:rsidR="00263F09" w:rsidRPr="00194D50" w:rsidRDefault="00263F09" w:rsidP="00D17BA6">
      <w:pPr>
        <w:pStyle w:val="Commentaire"/>
        <w:spacing w:after="0"/>
        <w:rPr>
          <w:rFonts w:ascii="Verdana" w:hAnsi="Verdana" w:cs="Calibri"/>
          <w:sz w:val="16"/>
          <w:szCs w:val="16"/>
          <w:u w:val="single"/>
          <w:lang w:val="en-GB"/>
        </w:rPr>
      </w:pPr>
    </w:p>
    <w:tbl>
      <w:tblPr>
        <w:tblW w:w="8846" w:type="dxa"/>
        <w:jc w:val="center"/>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482"/>
        <w:gridCol w:w="2196"/>
        <w:gridCol w:w="1506"/>
        <w:gridCol w:w="1357"/>
      </w:tblGrid>
      <w:tr w:rsidR="00D7615F" w:rsidRPr="00194D50" w:rsidTr="00441C7A">
        <w:trPr>
          <w:jc w:val="center"/>
        </w:trPr>
        <w:tc>
          <w:tcPr>
            <w:tcW w:w="1305" w:type="dxa"/>
            <w:shd w:val="clear" w:color="auto" w:fill="auto"/>
          </w:tcPr>
          <w:p w:rsidR="00D7615F" w:rsidRPr="00194D50" w:rsidRDefault="00D7615F" w:rsidP="00EC07B1">
            <w:pPr>
              <w:spacing w:after="0"/>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 xml:space="preserve">(if any) </w:t>
            </w:r>
          </w:p>
        </w:tc>
        <w:tc>
          <w:tcPr>
            <w:tcW w:w="2482" w:type="dxa"/>
            <w:shd w:val="clear" w:color="auto" w:fill="auto"/>
          </w:tcPr>
          <w:p w:rsidR="00D7615F" w:rsidRPr="00194D50" w:rsidRDefault="00D7615F" w:rsidP="00EC07B1">
            <w:pPr>
              <w:spacing w:after="0"/>
              <w:rPr>
                <w:rFonts w:ascii="Verdana" w:hAnsi="Verdana" w:cs="Calibri"/>
                <w:b/>
                <w:sz w:val="16"/>
                <w:szCs w:val="16"/>
                <w:lang w:val="en-GB"/>
              </w:rPr>
            </w:pPr>
            <w:r w:rsidRPr="00194D50">
              <w:rPr>
                <w:rFonts w:ascii="Verdana" w:hAnsi="Verdana" w:cs="Calibri"/>
                <w:b/>
                <w:sz w:val="16"/>
                <w:szCs w:val="16"/>
                <w:lang w:val="en-GB"/>
              </w:rPr>
              <w:t>Component title (as indicated in the course catalogue) at the receiving institution</w:t>
            </w:r>
          </w:p>
        </w:tc>
        <w:tc>
          <w:tcPr>
            <w:tcW w:w="2196" w:type="dxa"/>
            <w:shd w:val="clear" w:color="auto" w:fill="auto"/>
          </w:tcPr>
          <w:p w:rsidR="00D7615F" w:rsidRPr="00194D50" w:rsidRDefault="00D7615F" w:rsidP="00EC07B1">
            <w:pPr>
              <w:spacing w:after="0"/>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506" w:type="dxa"/>
            <w:shd w:val="clear" w:color="auto" w:fill="auto"/>
          </w:tcPr>
          <w:p w:rsidR="00D7615F" w:rsidRPr="00194D50" w:rsidRDefault="00D7615F" w:rsidP="00EC07B1">
            <w:pPr>
              <w:spacing w:after="0"/>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c>
          <w:tcPr>
            <w:tcW w:w="1357" w:type="dxa"/>
            <w:shd w:val="clear" w:color="auto" w:fill="auto"/>
          </w:tcPr>
          <w:p w:rsidR="00D7615F" w:rsidRPr="00194D50" w:rsidRDefault="00D7615F" w:rsidP="00EC07B1">
            <w:pPr>
              <w:spacing w:after="0"/>
              <w:rPr>
                <w:rFonts w:ascii="Verdana" w:hAnsi="Verdana" w:cs="Calibri"/>
                <w:b/>
                <w:sz w:val="16"/>
                <w:szCs w:val="16"/>
                <w:lang w:val="en-GB"/>
              </w:rPr>
            </w:pPr>
            <w:r w:rsidRPr="00194D50">
              <w:rPr>
                <w:rFonts w:ascii="Verdana" w:hAnsi="Verdana" w:cs="Calibri"/>
                <w:b/>
                <w:sz w:val="16"/>
                <w:szCs w:val="16"/>
                <w:lang w:val="en-US"/>
              </w:rPr>
              <w:t>Receiving institution grade</w:t>
            </w:r>
          </w:p>
        </w:tc>
      </w:tr>
      <w:tr w:rsidR="00D7615F" w:rsidRPr="00194D50" w:rsidTr="00441C7A">
        <w:trPr>
          <w:trHeight w:val="507"/>
          <w:jc w:val="center"/>
        </w:trPr>
        <w:tc>
          <w:tcPr>
            <w:tcW w:w="1305" w:type="dxa"/>
            <w:shd w:val="clear" w:color="auto" w:fill="auto"/>
          </w:tcPr>
          <w:p w:rsidR="00D7615F" w:rsidRPr="00194D50" w:rsidRDefault="00D7615F" w:rsidP="00EC07B1">
            <w:pPr>
              <w:spacing w:after="0"/>
              <w:rPr>
                <w:rFonts w:ascii="Verdana" w:hAnsi="Verdana" w:cs="Calibri"/>
                <w:i/>
                <w:sz w:val="16"/>
                <w:szCs w:val="16"/>
                <w:lang w:val="en-US"/>
              </w:rPr>
            </w:pPr>
          </w:p>
        </w:tc>
        <w:tc>
          <w:tcPr>
            <w:tcW w:w="2482" w:type="dxa"/>
            <w:shd w:val="clear" w:color="auto" w:fill="auto"/>
          </w:tcPr>
          <w:p w:rsidR="00D7615F" w:rsidRPr="00194D50" w:rsidRDefault="00D7615F" w:rsidP="00EC07B1">
            <w:pPr>
              <w:pStyle w:val="Commentaire"/>
              <w:spacing w:after="0"/>
              <w:rPr>
                <w:rFonts w:ascii="Verdana" w:hAnsi="Verdana" w:cs="Calibri"/>
                <w:i/>
                <w:sz w:val="16"/>
                <w:szCs w:val="16"/>
                <w:lang w:val="en-US"/>
              </w:rPr>
            </w:pPr>
          </w:p>
        </w:tc>
        <w:tc>
          <w:tcPr>
            <w:tcW w:w="2196" w:type="dxa"/>
            <w:shd w:val="clear" w:color="auto" w:fill="auto"/>
          </w:tcPr>
          <w:p w:rsidR="00D7615F" w:rsidRPr="00194D50" w:rsidRDefault="00D7615F" w:rsidP="00EC07B1">
            <w:pPr>
              <w:spacing w:after="0"/>
              <w:rPr>
                <w:rFonts w:ascii="Verdana" w:hAnsi="Verdana" w:cs="Calibri"/>
                <w:i/>
                <w:sz w:val="16"/>
                <w:szCs w:val="16"/>
                <w:lang w:val="en-US"/>
              </w:rPr>
            </w:pPr>
          </w:p>
        </w:tc>
        <w:tc>
          <w:tcPr>
            <w:tcW w:w="1506" w:type="dxa"/>
            <w:shd w:val="clear" w:color="auto" w:fill="auto"/>
          </w:tcPr>
          <w:p w:rsidR="00D7615F" w:rsidRPr="00194D50" w:rsidRDefault="00D7615F" w:rsidP="00EC07B1">
            <w:pPr>
              <w:spacing w:after="0"/>
              <w:rPr>
                <w:rFonts w:ascii="Verdana" w:hAnsi="Verdana" w:cs="Calibri"/>
                <w:i/>
                <w:sz w:val="16"/>
                <w:szCs w:val="16"/>
                <w:lang w:val="en-US"/>
              </w:rPr>
            </w:pPr>
          </w:p>
        </w:tc>
        <w:tc>
          <w:tcPr>
            <w:tcW w:w="1357" w:type="dxa"/>
            <w:shd w:val="clear" w:color="auto" w:fill="auto"/>
          </w:tcPr>
          <w:p w:rsidR="00D7615F" w:rsidRPr="00194D50" w:rsidRDefault="00D7615F" w:rsidP="00EC07B1">
            <w:pPr>
              <w:spacing w:after="0"/>
              <w:rPr>
                <w:rFonts w:ascii="Verdana" w:hAnsi="Verdana" w:cs="Calibri"/>
                <w:i/>
                <w:sz w:val="16"/>
                <w:szCs w:val="16"/>
                <w:lang w:val="en-US"/>
              </w:rPr>
            </w:pPr>
          </w:p>
        </w:tc>
      </w:tr>
      <w:tr w:rsidR="00D7615F" w:rsidRPr="00194D50" w:rsidTr="00441C7A">
        <w:trPr>
          <w:trHeight w:val="507"/>
          <w:jc w:val="center"/>
        </w:trPr>
        <w:tc>
          <w:tcPr>
            <w:tcW w:w="1305" w:type="dxa"/>
            <w:shd w:val="clear" w:color="auto" w:fill="auto"/>
          </w:tcPr>
          <w:p w:rsidR="00D7615F" w:rsidRPr="00194D50" w:rsidRDefault="00D7615F" w:rsidP="00EC07B1">
            <w:pPr>
              <w:spacing w:after="0"/>
              <w:rPr>
                <w:rFonts w:ascii="Verdana" w:hAnsi="Verdana" w:cs="Calibri"/>
                <w:i/>
                <w:sz w:val="16"/>
                <w:szCs w:val="16"/>
                <w:lang w:val="en-US"/>
              </w:rPr>
            </w:pPr>
          </w:p>
        </w:tc>
        <w:tc>
          <w:tcPr>
            <w:tcW w:w="2482" w:type="dxa"/>
            <w:shd w:val="clear" w:color="auto" w:fill="auto"/>
          </w:tcPr>
          <w:p w:rsidR="00D7615F" w:rsidRPr="00194D50" w:rsidRDefault="00D7615F" w:rsidP="00EC07B1">
            <w:pPr>
              <w:spacing w:after="0"/>
              <w:rPr>
                <w:rFonts w:ascii="Verdana" w:hAnsi="Verdana" w:cs="Calibri"/>
                <w:i/>
                <w:sz w:val="16"/>
                <w:szCs w:val="16"/>
                <w:lang w:val="en-US"/>
              </w:rPr>
            </w:pPr>
          </w:p>
        </w:tc>
        <w:tc>
          <w:tcPr>
            <w:tcW w:w="2196" w:type="dxa"/>
            <w:shd w:val="clear" w:color="auto" w:fill="auto"/>
          </w:tcPr>
          <w:p w:rsidR="00D7615F" w:rsidRPr="00194D50" w:rsidRDefault="00D7615F" w:rsidP="00EC07B1">
            <w:pPr>
              <w:spacing w:after="0"/>
              <w:rPr>
                <w:rFonts w:ascii="Verdana" w:hAnsi="Verdana" w:cs="Calibri"/>
                <w:i/>
                <w:sz w:val="16"/>
                <w:szCs w:val="16"/>
                <w:lang w:val="en-US"/>
              </w:rPr>
            </w:pPr>
          </w:p>
        </w:tc>
        <w:tc>
          <w:tcPr>
            <w:tcW w:w="1506" w:type="dxa"/>
            <w:shd w:val="clear" w:color="auto" w:fill="auto"/>
          </w:tcPr>
          <w:p w:rsidR="00D7615F" w:rsidRPr="00194D50" w:rsidRDefault="00D7615F" w:rsidP="00EC07B1">
            <w:pPr>
              <w:spacing w:after="0"/>
              <w:rPr>
                <w:rFonts w:ascii="Verdana" w:hAnsi="Verdana" w:cs="Calibri"/>
                <w:i/>
                <w:sz w:val="16"/>
                <w:szCs w:val="16"/>
                <w:lang w:val="en-US"/>
              </w:rPr>
            </w:pPr>
          </w:p>
        </w:tc>
        <w:tc>
          <w:tcPr>
            <w:tcW w:w="1357" w:type="dxa"/>
            <w:shd w:val="clear" w:color="auto" w:fill="auto"/>
          </w:tcPr>
          <w:p w:rsidR="00D7615F" w:rsidRPr="00194D50" w:rsidRDefault="00D7615F" w:rsidP="00EC07B1">
            <w:pPr>
              <w:spacing w:after="0"/>
              <w:rPr>
                <w:rFonts w:ascii="Verdana" w:hAnsi="Verdana" w:cs="Calibri"/>
                <w:i/>
                <w:sz w:val="16"/>
                <w:szCs w:val="16"/>
                <w:lang w:val="en-US"/>
              </w:rPr>
            </w:pPr>
          </w:p>
        </w:tc>
      </w:tr>
      <w:tr w:rsidR="00D7615F" w:rsidRPr="00194D50" w:rsidTr="00441C7A">
        <w:trPr>
          <w:trHeight w:val="473"/>
          <w:jc w:val="center"/>
        </w:trPr>
        <w:tc>
          <w:tcPr>
            <w:tcW w:w="1305" w:type="dxa"/>
            <w:shd w:val="clear" w:color="auto" w:fill="auto"/>
          </w:tcPr>
          <w:p w:rsidR="00D7615F" w:rsidRPr="00194D50" w:rsidRDefault="00D7615F" w:rsidP="00EC07B1">
            <w:pPr>
              <w:spacing w:after="0"/>
              <w:rPr>
                <w:rFonts w:ascii="Verdana" w:hAnsi="Verdana" w:cs="Calibri"/>
                <w:i/>
                <w:sz w:val="16"/>
                <w:szCs w:val="16"/>
                <w:lang w:val="en-US"/>
              </w:rPr>
            </w:pPr>
          </w:p>
        </w:tc>
        <w:tc>
          <w:tcPr>
            <w:tcW w:w="2482" w:type="dxa"/>
            <w:shd w:val="clear" w:color="auto" w:fill="auto"/>
          </w:tcPr>
          <w:p w:rsidR="00D7615F" w:rsidRPr="00194D50" w:rsidRDefault="00D7615F" w:rsidP="00EC07B1">
            <w:pPr>
              <w:spacing w:after="0"/>
              <w:rPr>
                <w:rFonts w:ascii="Verdana" w:hAnsi="Verdana" w:cs="Calibri"/>
                <w:i/>
                <w:sz w:val="16"/>
                <w:szCs w:val="16"/>
                <w:lang w:val="en-US"/>
              </w:rPr>
            </w:pPr>
          </w:p>
        </w:tc>
        <w:tc>
          <w:tcPr>
            <w:tcW w:w="2196" w:type="dxa"/>
            <w:shd w:val="clear" w:color="auto" w:fill="auto"/>
          </w:tcPr>
          <w:p w:rsidR="00D7615F" w:rsidRPr="00194D50" w:rsidRDefault="00D7615F" w:rsidP="00EC07B1">
            <w:pPr>
              <w:spacing w:after="0"/>
              <w:rPr>
                <w:rFonts w:ascii="Verdana" w:hAnsi="Verdana" w:cs="Calibri"/>
                <w:i/>
                <w:sz w:val="16"/>
                <w:szCs w:val="16"/>
                <w:lang w:val="en-US"/>
              </w:rPr>
            </w:pPr>
          </w:p>
        </w:tc>
        <w:tc>
          <w:tcPr>
            <w:tcW w:w="1506" w:type="dxa"/>
            <w:shd w:val="clear" w:color="auto" w:fill="auto"/>
          </w:tcPr>
          <w:p w:rsidR="00D7615F" w:rsidRPr="00194D50" w:rsidRDefault="00D7615F" w:rsidP="00EC07B1">
            <w:pPr>
              <w:spacing w:after="0"/>
              <w:rPr>
                <w:rFonts w:ascii="Verdana" w:hAnsi="Verdana" w:cs="Calibri"/>
                <w:i/>
                <w:sz w:val="16"/>
                <w:szCs w:val="16"/>
                <w:lang w:val="en-US"/>
              </w:rPr>
            </w:pPr>
          </w:p>
        </w:tc>
        <w:tc>
          <w:tcPr>
            <w:tcW w:w="1357" w:type="dxa"/>
            <w:shd w:val="clear" w:color="auto" w:fill="auto"/>
          </w:tcPr>
          <w:p w:rsidR="00D7615F" w:rsidRPr="00194D50" w:rsidRDefault="00D7615F" w:rsidP="00EC07B1">
            <w:pPr>
              <w:spacing w:after="0"/>
              <w:rPr>
                <w:rFonts w:ascii="Verdana" w:hAnsi="Verdana" w:cs="Calibri"/>
                <w:i/>
                <w:sz w:val="16"/>
                <w:szCs w:val="16"/>
                <w:lang w:val="en-US"/>
              </w:rPr>
            </w:pPr>
          </w:p>
        </w:tc>
      </w:tr>
      <w:tr w:rsidR="00D7615F" w:rsidRPr="00194D50" w:rsidTr="00441C7A">
        <w:trPr>
          <w:trHeight w:val="473"/>
          <w:jc w:val="center"/>
        </w:trPr>
        <w:tc>
          <w:tcPr>
            <w:tcW w:w="1305" w:type="dxa"/>
            <w:shd w:val="clear" w:color="auto" w:fill="auto"/>
          </w:tcPr>
          <w:p w:rsidR="00D7615F" w:rsidRPr="00194D50" w:rsidRDefault="00D7615F" w:rsidP="00EC07B1">
            <w:pPr>
              <w:spacing w:after="0"/>
              <w:rPr>
                <w:rFonts w:ascii="Verdana" w:hAnsi="Verdana" w:cs="Calibri"/>
                <w:i/>
                <w:sz w:val="16"/>
                <w:szCs w:val="16"/>
                <w:lang w:val="en-US"/>
              </w:rPr>
            </w:pPr>
          </w:p>
        </w:tc>
        <w:tc>
          <w:tcPr>
            <w:tcW w:w="2482" w:type="dxa"/>
            <w:shd w:val="clear" w:color="auto" w:fill="auto"/>
          </w:tcPr>
          <w:p w:rsidR="00D7615F" w:rsidRPr="00194D50" w:rsidRDefault="00D7615F" w:rsidP="00EC07B1">
            <w:pPr>
              <w:pStyle w:val="Commentaire"/>
              <w:spacing w:after="0"/>
              <w:rPr>
                <w:rFonts w:ascii="Verdana" w:hAnsi="Verdana" w:cs="Calibri"/>
                <w:i/>
                <w:sz w:val="16"/>
                <w:szCs w:val="16"/>
                <w:lang w:val="en-US"/>
              </w:rPr>
            </w:pPr>
          </w:p>
        </w:tc>
        <w:tc>
          <w:tcPr>
            <w:tcW w:w="2196" w:type="dxa"/>
            <w:shd w:val="clear" w:color="auto" w:fill="auto"/>
          </w:tcPr>
          <w:p w:rsidR="00D7615F" w:rsidRPr="00194D50" w:rsidRDefault="00D7615F" w:rsidP="00EC07B1">
            <w:pPr>
              <w:spacing w:after="0"/>
              <w:rPr>
                <w:rFonts w:ascii="Verdana" w:hAnsi="Verdana" w:cs="Calibri"/>
                <w:i/>
                <w:sz w:val="16"/>
                <w:szCs w:val="16"/>
                <w:lang w:val="en-US"/>
              </w:rPr>
            </w:pPr>
          </w:p>
        </w:tc>
        <w:tc>
          <w:tcPr>
            <w:tcW w:w="1506" w:type="dxa"/>
            <w:shd w:val="clear" w:color="auto" w:fill="auto"/>
          </w:tcPr>
          <w:p w:rsidR="00D7615F" w:rsidRPr="00194D50" w:rsidRDefault="00D7615F" w:rsidP="00EC07B1">
            <w:pPr>
              <w:spacing w:after="0"/>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357" w:type="dxa"/>
            <w:shd w:val="clear" w:color="auto" w:fill="auto"/>
          </w:tcPr>
          <w:p w:rsidR="00D7615F" w:rsidRPr="00194D50" w:rsidRDefault="00D7615F" w:rsidP="00EC07B1">
            <w:pPr>
              <w:spacing w:after="0"/>
              <w:rPr>
                <w:rFonts w:ascii="Verdana" w:hAnsi="Verdana" w:cs="Calibri"/>
                <w:i/>
                <w:sz w:val="16"/>
                <w:szCs w:val="16"/>
                <w:lang w:val="en-US"/>
              </w:rPr>
            </w:pPr>
          </w:p>
        </w:tc>
      </w:tr>
    </w:tbl>
    <w:p w:rsidR="00094F5F" w:rsidRPr="00194D50" w:rsidRDefault="00094F5F" w:rsidP="00EC07B1">
      <w:pPr>
        <w:pStyle w:val="Commentaire"/>
        <w:spacing w:after="0"/>
        <w:rPr>
          <w:rFonts w:ascii="Verdana" w:hAnsi="Verdana" w:cs="Calibri"/>
          <w:i/>
          <w:sz w:val="16"/>
          <w:szCs w:val="16"/>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231B06" w:rsidTr="009B2E4A">
        <w:trPr>
          <w:jc w:val="center"/>
        </w:trPr>
        <w:tc>
          <w:tcPr>
            <w:tcW w:w="8823" w:type="dxa"/>
            <w:shd w:val="clear" w:color="auto" w:fill="auto"/>
          </w:tcPr>
          <w:p w:rsidR="006317BB" w:rsidRPr="00194D50" w:rsidRDefault="00240340" w:rsidP="00686D76">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rsidR="00E87953" w:rsidRPr="00194D50" w:rsidRDefault="00E87953" w:rsidP="001B601A">
      <w:pPr>
        <w:pStyle w:val="Commentaire"/>
        <w:spacing w:after="0"/>
        <w:rPr>
          <w:rFonts w:ascii="Verdana" w:hAnsi="Verdana" w:cs="Calibri"/>
          <w:sz w:val="16"/>
          <w:szCs w:val="16"/>
          <w:u w:val="single"/>
          <w:lang w:val="en-GB"/>
        </w:rPr>
      </w:pPr>
    </w:p>
    <w:p w:rsidR="001F7BE7" w:rsidRPr="00194D50" w:rsidRDefault="001F7BE7" w:rsidP="001F7BE7">
      <w:pPr>
        <w:pStyle w:val="Titre4"/>
        <w:keepNext w:val="0"/>
        <w:numPr>
          <w:ilvl w:val="0"/>
          <w:numId w:val="0"/>
        </w:numPr>
        <w:spacing w:after="0"/>
        <w:ind w:left="426" w:hanging="426"/>
        <w:rPr>
          <w:rFonts w:ascii="Verdana" w:hAnsi="Verdana" w:cs="Calibri"/>
          <w:b/>
          <w:color w:val="002060"/>
          <w:sz w:val="16"/>
          <w:szCs w:val="16"/>
          <w:lang w:val="en-GB"/>
        </w:rPr>
      </w:pPr>
      <w:r w:rsidRPr="00194D50">
        <w:rPr>
          <w:rFonts w:ascii="Verdana" w:hAnsi="Verdana" w:cs="Calibri"/>
          <w:b/>
          <w:color w:val="002060"/>
          <w:sz w:val="16"/>
          <w:szCs w:val="16"/>
          <w:lang w:val="en-GB"/>
        </w:rPr>
        <w:t xml:space="preserve">MINIMUM INFORMATION TO INCLUDE IN THE SENDING INSTITUTION'S TRANSCRIPT OF RECORDS </w:t>
      </w:r>
    </w:p>
    <w:p w:rsidR="001F7BE7" w:rsidRPr="00194D50" w:rsidRDefault="001F7BE7" w:rsidP="00E3573B">
      <w:pPr>
        <w:pStyle w:val="Commentaire"/>
        <w:spacing w:after="0"/>
        <w:rPr>
          <w:rFonts w:ascii="Verdana" w:hAnsi="Verdana" w:cs="Calibri"/>
          <w:b/>
          <w:sz w:val="16"/>
          <w:szCs w:val="16"/>
          <w:highlight w:val="lightGray"/>
          <w:u w:val="single"/>
          <w:lang w:val="en-GB"/>
        </w:rPr>
      </w:pPr>
    </w:p>
    <w:p w:rsidR="00D17BA6" w:rsidRPr="00194D50" w:rsidRDefault="00D17BA6" w:rsidP="00D17BA6">
      <w:pPr>
        <w:pStyle w:val="Commentaire"/>
        <w:spacing w:after="0"/>
        <w:rPr>
          <w:rFonts w:ascii="Verdana" w:hAnsi="Verdana" w:cs="Calibri"/>
          <w:sz w:val="16"/>
          <w:szCs w:val="16"/>
          <w:u w:val="single"/>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D17BA6" w:rsidRPr="00231B06" w:rsidTr="00361FAC">
        <w:trPr>
          <w:jc w:val="center"/>
        </w:trPr>
        <w:tc>
          <w:tcPr>
            <w:tcW w:w="8823" w:type="dxa"/>
            <w:shd w:val="clear" w:color="auto" w:fill="auto"/>
          </w:tcPr>
          <w:p w:rsidR="00D17BA6" w:rsidRPr="00194D50" w:rsidRDefault="00D17BA6" w:rsidP="00361FAC">
            <w:pPr>
              <w:pStyle w:val="Commentaire"/>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Pr="00194D50">
              <w:rPr>
                <w:rFonts w:ascii="Verdana" w:hAnsi="Verdana" w:cs="Calibri"/>
                <w:sz w:val="16"/>
                <w:szCs w:val="16"/>
                <w:lang w:val="en-GB"/>
              </w:rPr>
              <w:t>.</w:t>
            </w:r>
          </w:p>
        </w:tc>
      </w:tr>
    </w:tbl>
    <w:p w:rsidR="00D17BA6" w:rsidRPr="00194D50" w:rsidRDefault="00D17BA6" w:rsidP="00D17BA6">
      <w:pPr>
        <w:pStyle w:val="Commentaire"/>
        <w:spacing w:after="0"/>
        <w:rPr>
          <w:rFonts w:ascii="Verdana" w:hAnsi="Verdana" w:cs="Calibri"/>
          <w:sz w:val="16"/>
          <w:szCs w:val="16"/>
          <w:u w:val="single"/>
          <w:lang w:val="en-GB"/>
        </w:rPr>
      </w:pPr>
    </w:p>
    <w:p w:rsidR="00D17BA6" w:rsidRPr="006C503B" w:rsidRDefault="006C503B" w:rsidP="00D17BA6">
      <w:pPr>
        <w:pStyle w:val="Commentaire"/>
        <w:spacing w:after="0"/>
        <w:rPr>
          <w:rFonts w:ascii="Verdana" w:hAnsi="Verdana" w:cs="Calibri"/>
          <w:b/>
          <w:sz w:val="16"/>
          <w:szCs w:val="16"/>
          <w:u w:val="single"/>
          <w:lang w:val="en-GB"/>
        </w:rPr>
      </w:pPr>
      <w:r w:rsidRPr="006C503B">
        <w:rPr>
          <w:rFonts w:ascii="Verdana" w:hAnsi="Verdana" w:cs="Calibri"/>
          <w:b/>
          <w:sz w:val="16"/>
          <w:szCs w:val="16"/>
          <w:u w:val="single"/>
          <w:lang w:val="en-GB"/>
        </w:rPr>
        <w:t>R</w:t>
      </w:r>
      <w:r w:rsidR="00D17BA6" w:rsidRPr="006C503B">
        <w:rPr>
          <w:rFonts w:ascii="Verdana" w:hAnsi="Verdana" w:cs="Calibri"/>
          <w:b/>
          <w:sz w:val="16"/>
          <w:szCs w:val="16"/>
          <w:u w:val="single"/>
          <w:lang w:val="en-GB"/>
        </w:rPr>
        <w:t>ecognition outcomes at</w:t>
      </w:r>
      <w:r w:rsidR="00E3573B" w:rsidRPr="006C503B">
        <w:rPr>
          <w:rFonts w:ascii="Verdana" w:hAnsi="Verdana" w:cs="Calibri"/>
          <w:b/>
          <w:sz w:val="16"/>
          <w:szCs w:val="16"/>
          <w:u w:val="single"/>
          <w:lang w:val="en-GB"/>
        </w:rPr>
        <w:t xml:space="preserve"> the </w:t>
      </w:r>
      <w:r w:rsidR="00D17BA6" w:rsidRPr="006C503B">
        <w:rPr>
          <w:rFonts w:ascii="Verdana" w:hAnsi="Verdana" w:cs="Calibri"/>
          <w:b/>
          <w:sz w:val="16"/>
          <w:szCs w:val="16"/>
          <w:u w:val="single"/>
          <w:lang w:val="en-GB"/>
        </w:rPr>
        <w:t>sending institution</w:t>
      </w:r>
    </w:p>
    <w:p w:rsidR="00263F09" w:rsidRPr="00194D50" w:rsidRDefault="00263F09" w:rsidP="00D17BA6">
      <w:pPr>
        <w:pStyle w:val="Commentaire"/>
        <w:spacing w:after="0"/>
        <w:rPr>
          <w:rFonts w:ascii="Verdana" w:hAnsi="Verdana" w:cs="Calibri"/>
          <w:sz w:val="16"/>
          <w:szCs w:val="16"/>
          <w:u w:val="single"/>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F66DE0" w:rsidRPr="00231B06" w:rsidTr="008266F0">
        <w:trPr>
          <w:jc w:val="center"/>
        </w:trPr>
        <w:tc>
          <w:tcPr>
            <w:tcW w:w="1418" w:type="dxa"/>
            <w:shd w:val="clear" w:color="auto" w:fill="auto"/>
          </w:tcPr>
          <w:p w:rsidR="00F66DE0" w:rsidRPr="00194D50" w:rsidRDefault="00F66DE0" w:rsidP="005061CC">
            <w:pPr>
              <w:spacing w:after="120"/>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 xml:space="preserve">(if any) </w:t>
            </w:r>
          </w:p>
        </w:tc>
        <w:tc>
          <w:tcPr>
            <w:tcW w:w="3827" w:type="dxa"/>
            <w:shd w:val="clear" w:color="auto" w:fill="auto"/>
          </w:tcPr>
          <w:p w:rsidR="00F66DE0" w:rsidRPr="00194D50" w:rsidRDefault="00482705" w:rsidP="000C2FFF">
            <w:pPr>
              <w:spacing w:after="120"/>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(as indicated in the course catalogue) at the </w:t>
            </w:r>
            <w:r w:rsidR="00AD530C" w:rsidRPr="00194D50">
              <w:rPr>
                <w:rFonts w:ascii="Verdana" w:hAnsi="Verdana" w:cs="Calibri"/>
                <w:b/>
                <w:sz w:val="16"/>
                <w:szCs w:val="16"/>
                <w:lang w:val="en-GB"/>
              </w:rPr>
              <w:t xml:space="preserve">sending </w:t>
            </w:r>
            <w:r w:rsidR="00F66DE0" w:rsidRPr="00194D50">
              <w:rPr>
                <w:rFonts w:ascii="Verdana" w:hAnsi="Verdana" w:cs="Calibri"/>
                <w:b/>
                <w:sz w:val="16"/>
                <w:szCs w:val="16"/>
                <w:lang w:val="en-GB"/>
              </w:rPr>
              <w:t>institution</w:t>
            </w:r>
            <w:r w:rsidR="00FE58F4" w:rsidRPr="00194D50">
              <w:rPr>
                <w:rFonts w:ascii="Verdana" w:hAnsi="Verdana" w:cs="Calibri"/>
                <w:b/>
                <w:sz w:val="16"/>
                <w:szCs w:val="16"/>
                <w:lang w:val="en-GB"/>
              </w:rPr>
              <w:t xml:space="preserve"> </w:t>
            </w:r>
          </w:p>
        </w:tc>
        <w:tc>
          <w:tcPr>
            <w:tcW w:w="1596" w:type="dxa"/>
            <w:shd w:val="clear" w:color="auto" w:fill="auto"/>
          </w:tcPr>
          <w:p w:rsidR="00F66DE0" w:rsidRPr="00194D50" w:rsidRDefault="00F66DE0" w:rsidP="00557325">
            <w:pPr>
              <w:spacing w:after="120"/>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c>
          <w:tcPr>
            <w:tcW w:w="1948" w:type="dxa"/>
            <w:shd w:val="clear" w:color="auto" w:fill="auto"/>
          </w:tcPr>
          <w:p w:rsidR="00F66DE0" w:rsidRPr="00194D50" w:rsidRDefault="00F66DE0" w:rsidP="002C7CC4">
            <w:pPr>
              <w:spacing w:after="120"/>
              <w:rPr>
                <w:rFonts w:ascii="Verdana" w:hAnsi="Verdana" w:cs="Calibri"/>
                <w:b/>
                <w:sz w:val="16"/>
                <w:szCs w:val="16"/>
                <w:lang w:val="en-GB"/>
              </w:rPr>
            </w:pPr>
            <w:r w:rsidRPr="00194D50">
              <w:rPr>
                <w:rFonts w:ascii="Verdana" w:hAnsi="Verdana" w:cs="Calibri"/>
                <w:b/>
                <w:sz w:val="16"/>
                <w:szCs w:val="16"/>
                <w:lang w:val="en-GB"/>
              </w:rPr>
              <w:t xml:space="preserve">Sending institution grade, if </w:t>
            </w:r>
            <w:r w:rsidR="002C7CC4" w:rsidRPr="00194D50">
              <w:rPr>
                <w:rFonts w:ascii="Verdana" w:hAnsi="Verdana" w:cs="Calibri"/>
                <w:b/>
                <w:sz w:val="16"/>
                <w:szCs w:val="16"/>
                <w:lang w:val="en-GB"/>
              </w:rPr>
              <w:t>applicable</w:t>
            </w:r>
          </w:p>
        </w:tc>
      </w:tr>
      <w:tr w:rsidR="004C374B" w:rsidRPr="00231B06" w:rsidTr="008266F0">
        <w:trPr>
          <w:trHeight w:val="473"/>
          <w:jc w:val="center"/>
        </w:trPr>
        <w:tc>
          <w:tcPr>
            <w:tcW w:w="1418" w:type="dxa"/>
            <w:shd w:val="clear" w:color="auto" w:fill="auto"/>
          </w:tcPr>
          <w:p w:rsidR="004C374B" w:rsidRPr="00194D50" w:rsidRDefault="004C374B" w:rsidP="005061CC">
            <w:pPr>
              <w:spacing w:after="120"/>
              <w:rPr>
                <w:rFonts w:ascii="Verdana" w:hAnsi="Verdana" w:cs="Calibri"/>
                <w:i/>
                <w:sz w:val="16"/>
                <w:szCs w:val="16"/>
                <w:lang w:val="en-US"/>
              </w:rPr>
            </w:pPr>
          </w:p>
        </w:tc>
        <w:tc>
          <w:tcPr>
            <w:tcW w:w="3827" w:type="dxa"/>
            <w:shd w:val="clear" w:color="auto" w:fill="auto"/>
          </w:tcPr>
          <w:p w:rsidR="004C374B" w:rsidRPr="00194D50" w:rsidRDefault="004C374B" w:rsidP="005061CC">
            <w:pPr>
              <w:spacing w:after="120"/>
              <w:rPr>
                <w:rFonts w:ascii="Verdana" w:hAnsi="Verdana" w:cs="Calibri"/>
                <w:i/>
                <w:sz w:val="16"/>
                <w:szCs w:val="16"/>
                <w:lang w:val="en-US"/>
              </w:rPr>
            </w:pPr>
          </w:p>
        </w:tc>
        <w:tc>
          <w:tcPr>
            <w:tcW w:w="1596" w:type="dxa"/>
            <w:shd w:val="clear" w:color="auto" w:fill="auto"/>
          </w:tcPr>
          <w:p w:rsidR="004C374B" w:rsidRPr="00194D50" w:rsidRDefault="004C374B" w:rsidP="005061CC">
            <w:pPr>
              <w:spacing w:after="120"/>
              <w:rPr>
                <w:rFonts w:ascii="Verdana" w:hAnsi="Verdana" w:cs="Calibri"/>
                <w:i/>
                <w:sz w:val="16"/>
                <w:szCs w:val="16"/>
                <w:lang w:val="en-US"/>
              </w:rPr>
            </w:pPr>
          </w:p>
        </w:tc>
        <w:tc>
          <w:tcPr>
            <w:tcW w:w="1948" w:type="dxa"/>
            <w:shd w:val="clear" w:color="auto" w:fill="auto"/>
          </w:tcPr>
          <w:p w:rsidR="004C374B" w:rsidRPr="00194D50" w:rsidRDefault="004C374B" w:rsidP="005061CC">
            <w:pPr>
              <w:spacing w:after="120"/>
              <w:rPr>
                <w:rFonts w:ascii="Verdana" w:hAnsi="Verdana" w:cs="Calibri"/>
                <w:i/>
                <w:sz w:val="16"/>
                <w:szCs w:val="16"/>
                <w:lang w:val="en-US"/>
              </w:rPr>
            </w:pPr>
          </w:p>
        </w:tc>
      </w:tr>
      <w:tr w:rsidR="003E79D9" w:rsidRPr="00231B06" w:rsidTr="008266F0">
        <w:trPr>
          <w:trHeight w:val="473"/>
          <w:jc w:val="center"/>
        </w:trPr>
        <w:tc>
          <w:tcPr>
            <w:tcW w:w="1418" w:type="dxa"/>
            <w:shd w:val="clear" w:color="auto" w:fill="auto"/>
          </w:tcPr>
          <w:p w:rsidR="003E79D9" w:rsidRPr="00194D50" w:rsidRDefault="003E79D9" w:rsidP="005061CC">
            <w:pPr>
              <w:spacing w:after="120"/>
              <w:rPr>
                <w:rFonts w:ascii="Verdana" w:hAnsi="Verdana" w:cs="Calibri"/>
                <w:i/>
                <w:sz w:val="16"/>
                <w:szCs w:val="16"/>
                <w:lang w:val="en-US"/>
              </w:rPr>
            </w:pPr>
          </w:p>
        </w:tc>
        <w:tc>
          <w:tcPr>
            <w:tcW w:w="3827" w:type="dxa"/>
            <w:shd w:val="clear" w:color="auto" w:fill="auto"/>
          </w:tcPr>
          <w:p w:rsidR="003E79D9" w:rsidRPr="00194D50" w:rsidRDefault="003E79D9" w:rsidP="005061CC">
            <w:pPr>
              <w:spacing w:after="120"/>
              <w:rPr>
                <w:rFonts w:ascii="Verdana" w:hAnsi="Verdana" w:cs="Calibri"/>
                <w:i/>
                <w:sz w:val="16"/>
                <w:szCs w:val="16"/>
                <w:lang w:val="en-US"/>
              </w:rPr>
            </w:pPr>
          </w:p>
        </w:tc>
        <w:tc>
          <w:tcPr>
            <w:tcW w:w="1596" w:type="dxa"/>
            <w:shd w:val="clear" w:color="auto" w:fill="auto"/>
          </w:tcPr>
          <w:p w:rsidR="003E79D9" w:rsidRPr="00194D50" w:rsidRDefault="003E79D9" w:rsidP="005061CC">
            <w:pPr>
              <w:spacing w:after="120"/>
              <w:rPr>
                <w:rFonts w:ascii="Verdana" w:hAnsi="Verdana" w:cs="Calibri"/>
                <w:i/>
                <w:sz w:val="16"/>
                <w:szCs w:val="16"/>
                <w:lang w:val="en-US"/>
              </w:rPr>
            </w:pPr>
          </w:p>
        </w:tc>
        <w:tc>
          <w:tcPr>
            <w:tcW w:w="1948" w:type="dxa"/>
            <w:shd w:val="clear" w:color="auto" w:fill="auto"/>
          </w:tcPr>
          <w:p w:rsidR="003E79D9" w:rsidRPr="00194D50" w:rsidRDefault="003E79D9" w:rsidP="005061CC">
            <w:pPr>
              <w:spacing w:after="120"/>
              <w:rPr>
                <w:rFonts w:ascii="Verdana" w:hAnsi="Verdana" w:cs="Calibri"/>
                <w:i/>
                <w:sz w:val="16"/>
                <w:szCs w:val="16"/>
                <w:lang w:val="en-US"/>
              </w:rPr>
            </w:pPr>
          </w:p>
        </w:tc>
      </w:tr>
      <w:tr w:rsidR="003E79D9" w:rsidRPr="00231B06" w:rsidTr="008266F0">
        <w:trPr>
          <w:trHeight w:val="473"/>
          <w:jc w:val="center"/>
        </w:trPr>
        <w:tc>
          <w:tcPr>
            <w:tcW w:w="1418" w:type="dxa"/>
            <w:shd w:val="clear" w:color="auto" w:fill="auto"/>
          </w:tcPr>
          <w:p w:rsidR="003E79D9" w:rsidRPr="00194D50" w:rsidRDefault="003E79D9" w:rsidP="005061CC">
            <w:pPr>
              <w:spacing w:after="120"/>
              <w:rPr>
                <w:rFonts w:ascii="Verdana" w:hAnsi="Verdana" w:cs="Calibri"/>
                <w:i/>
                <w:sz w:val="16"/>
                <w:szCs w:val="16"/>
                <w:lang w:val="en-US"/>
              </w:rPr>
            </w:pPr>
          </w:p>
        </w:tc>
        <w:tc>
          <w:tcPr>
            <w:tcW w:w="3827" w:type="dxa"/>
            <w:shd w:val="clear" w:color="auto" w:fill="auto"/>
          </w:tcPr>
          <w:p w:rsidR="003E79D9" w:rsidRPr="00194D50" w:rsidRDefault="003E79D9" w:rsidP="005061CC">
            <w:pPr>
              <w:spacing w:after="120"/>
              <w:rPr>
                <w:rFonts w:ascii="Verdana" w:hAnsi="Verdana" w:cs="Calibri"/>
                <w:i/>
                <w:sz w:val="16"/>
                <w:szCs w:val="16"/>
                <w:lang w:val="en-US"/>
              </w:rPr>
            </w:pPr>
          </w:p>
        </w:tc>
        <w:tc>
          <w:tcPr>
            <w:tcW w:w="1596" w:type="dxa"/>
            <w:shd w:val="clear" w:color="auto" w:fill="auto"/>
          </w:tcPr>
          <w:p w:rsidR="003E79D9" w:rsidRPr="00194D50" w:rsidRDefault="003E79D9" w:rsidP="005061CC">
            <w:pPr>
              <w:spacing w:after="120"/>
              <w:rPr>
                <w:rFonts w:ascii="Verdana" w:hAnsi="Verdana" w:cs="Calibri"/>
                <w:i/>
                <w:sz w:val="16"/>
                <w:szCs w:val="16"/>
                <w:lang w:val="en-US"/>
              </w:rPr>
            </w:pPr>
          </w:p>
        </w:tc>
        <w:tc>
          <w:tcPr>
            <w:tcW w:w="1948" w:type="dxa"/>
            <w:shd w:val="clear" w:color="auto" w:fill="auto"/>
          </w:tcPr>
          <w:p w:rsidR="003E79D9" w:rsidRPr="00194D50" w:rsidRDefault="003E79D9" w:rsidP="005061CC">
            <w:pPr>
              <w:spacing w:after="120"/>
              <w:rPr>
                <w:rFonts w:ascii="Verdana" w:hAnsi="Verdana" w:cs="Calibri"/>
                <w:i/>
                <w:sz w:val="16"/>
                <w:szCs w:val="16"/>
                <w:lang w:val="en-US"/>
              </w:rPr>
            </w:pPr>
          </w:p>
        </w:tc>
      </w:tr>
      <w:tr w:rsidR="004C374B" w:rsidRPr="00194D50" w:rsidTr="008266F0">
        <w:trPr>
          <w:trHeight w:val="473"/>
          <w:jc w:val="center"/>
        </w:trPr>
        <w:tc>
          <w:tcPr>
            <w:tcW w:w="1418" w:type="dxa"/>
            <w:shd w:val="clear" w:color="auto" w:fill="auto"/>
          </w:tcPr>
          <w:p w:rsidR="004C374B" w:rsidRPr="00194D50" w:rsidRDefault="004C374B" w:rsidP="005061CC">
            <w:pPr>
              <w:spacing w:after="120"/>
              <w:rPr>
                <w:rFonts w:ascii="Verdana" w:hAnsi="Verdana" w:cs="Calibri"/>
                <w:i/>
                <w:sz w:val="16"/>
                <w:szCs w:val="16"/>
                <w:lang w:val="en-US"/>
              </w:rPr>
            </w:pPr>
          </w:p>
        </w:tc>
        <w:tc>
          <w:tcPr>
            <w:tcW w:w="3827" w:type="dxa"/>
            <w:shd w:val="clear" w:color="auto" w:fill="auto"/>
          </w:tcPr>
          <w:p w:rsidR="004C374B" w:rsidRPr="00194D50" w:rsidRDefault="004C374B" w:rsidP="005061CC">
            <w:pPr>
              <w:pStyle w:val="Commentaire"/>
              <w:spacing w:after="120"/>
              <w:rPr>
                <w:rFonts w:ascii="Verdana" w:hAnsi="Verdana" w:cs="Calibri"/>
                <w:i/>
                <w:sz w:val="16"/>
                <w:szCs w:val="16"/>
                <w:lang w:val="en-US"/>
              </w:rPr>
            </w:pPr>
          </w:p>
        </w:tc>
        <w:tc>
          <w:tcPr>
            <w:tcW w:w="1596" w:type="dxa"/>
            <w:shd w:val="clear" w:color="auto" w:fill="auto"/>
          </w:tcPr>
          <w:p w:rsidR="004C374B" w:rsidRPr="00194D50" w:rsidRDefault="003E79D9" w:rsidP="00D423A9">
            <w:pPr>
              <w:spacing w:after="120"/>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948" w:type="dxa"/>
            <w:shd w:val="clear" w:color="auto" w:fill="auto"/>
          </w:tcPr>
          <w:p w:rsidR="004C374B" w:rsidRPr="00194D50" w:rsidRDefault="004C374B" w:rsidP="005061CC">
            <w:pPr>
              <w:spacing w:after="120"/>
              <w:rPr>
                <w:rFonts w:ascii="Verdana" w:hAnsi="Verdana" w:cs="Calibri"/>
                <w:i/>
                <w:sz w:val="16"/>
                <w:szCs w:val="16"/>
                <w:lang w:val="en-US"/>
              </w:rPr>
            </w:pPr>
          </w:p>
        </w:tc>
      </w:tr>
    </w:tbl>
    <w:p w:rsidR="004C0DF9" w:rsidRPr="00194D50" w:rsidRDefault="004C0DF9" w:rsidP="00247002">
      <w:pPr>
        <w:pStyle w:val="Paragraphedeliste"/>
        <w:suppressAutoHyphens w:val="0"/>
        <w:ind w:left="0"/>
        <w:jc w:val="both"/>
        <w:rPr>
          <w:rFonts w:ascii="Verdana" w:hAnsi="Verdana" w:cs="Calibri"/>
          <w:b/>
          <w:color w:val="002060"/>
          <w:sz w:val="16"/>
          <w:szCs w:val="16"/>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231B06" w:rsidTr="009B2E4A">
        <w:trPr>
          <w:jc w:val="center"/>
        </w:trPr>
        <w:tc>
          <w:tcPr>
            <w:tcW w:w="8823" w:type="dxa"/>
            <w:shd w:val="clear" w:color="auto" w:fill="auto"/>
          </w:tcPr>
          <w:p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rsidR="005D5129" w:rsidRPr="00194D50" w:rsidRDefault="009D365E" w:rsidP="00E11BBD">
      <w:pPr>
        <w:pStyle w:val="Titre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9"/>
      <w:footerReference w:type="default" r:id="rId10"/>
      <w:headerReference w:type="first" r:id="rId11"/>
      <w:footerReference w:type="first" r:id="rId12"/>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35B" w:rsidRDefault="00DC735B">
      <w:r>
        <w:separator/>
      </w:r>
    </w:p>
  </w:endnote>
  <w:endnote w:type="continuationSeparator" w:id="0">
    <w:p w:rsidR="00DC735B" w:rsidRDefault="00DC735B">
      <w:r>
        <w:continuationSeparator/>
      </w:r>
    </w:p>
  </w:endnote>
  <w:endnote w:id="1">
    <w:p w:rsidR="00A54F83" w:rsidRPr="003B5834" w:rsidRDefault="00A54F83" w:rsidP="0021609D">
      <w:pPr>
        <w:pStyle w:val="Notedefin"/>
        <w:rPr>
          <w:rFonts w:ascii="Verdana" w:hAnsi="Verdana"/>
          <w:sz w:val="14"/>
          <w:szCs w:val="14"/>
          <w:lang w:val="en-GB"/>
        </w:rPr>
      </w:pPr>
      <w:r w:rsidRPr="003B5834">
        <w:rPr>
          <w:rFonts w:ascii="Verdana" w:hAnsi="Verdana"/>
          <w:b/>
          <w:sz w:val="14"/>
          <w:szCs w:val="14"/>
          <w:lang w:val="en-GB"/>
        </w:rPr>
        <w:t>Contact person</w:t>
      </w:r>
      <w:r w:rsidRPr="003B5834">
        <w:rPr>
          <w:rFonts w:ascii="Verdana" w:hAnsi="Verdana"/>
          <w:sz w:val="14"/>
          <w:szCs w:val="14"/>
          <w:lang w:val="en-GB"/>
        </w:rPr>
        <w:t xml:space="preserve">: </w:t>
      </w:r>
      <w:proofErr w:type="gramStart"/>
      <w:r w:rsidRPr="003B5834">
        <w:rPr>
          <w:rFonts w:ascii="Verdana" w:hAnsi="Verdana"/>
          <w:sz w:val="14"/>
          <w:szCs w:val="14"/>
          <w:lang w:val="en-GB"/>
        </w:rPr>
        <w:t>a person</w:t>
      </w:r>
      <w:proofErr w:type="gramEnd"/>
      <w:r w:rsidRPr="003B5834">
        <w:rPr>
          <w:rFonts w:ascii="Verdana" w:hAnsi="Verdana"/>
          <w:sz w:val="14"/>
          <w:szCs w:val="14"/>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2">
    <w:p w:rsidR="00194D50" w:rsidRPr="003B5834" w:rsidRDefault="00194D50" w:rsidP="00194D50">
      <w:pPr>
        <w:pStyle w:val="Notedefin"/>
        <w:rPr>
          <w:rFonts w:ascii="Verdana" w:hAnsi="Verdana"/>
          <w:sz w:val="14"/>
          <w:szCs w:val="14"/>
          <w:lang w:val="en-GB"/>
        </w:rPr>
      </w:pPr>
      <w:r w:rsidRPr="003B5834">
        <w:rPr>
          <w:rFonts w:ascii="Verdana" w:hAnsi="Verdana"/>
          <w:b/>
          <w:sz w:val="14"/>
          <w:szCs w:val="14"/>
          <w:lang w:val="en-GB"/>
        </w:rPr>
        <w:t>Responsible person in the receiving institution</w:t>
      </w:r>
      <w:r w:rsidRPr="003B5834">
        <w:rPr>
          <w:rFonts w:ascii="Verdana" w:hAnsi="Verdana"/>
          <w:sz w:val="14"/>
          <w:szCs w:val="14"/>
          <w:lang w:val="en-GB"/>
        </w:rPr>
        <w:t>: an academic who has the authority to approve the mobility programme of incoming students and is committed to give them academic support in the course of their studies at the receiving institution.</w:t>
      </w:r>
    </w:p>
  </w:endnote>
  <w:endnote w:id="3">
    <w:p w:rsidR="00A54F83" w:rsidRPr="003B5834" w:rsidRDefault="00A54F83" w:rsidP="0021609D">
      <w:pPr>
        <w:pStyle w:val="Notedebasdepage"/>
        <w:ind w:left="0" w:firstLine="0"/>
        <w:rPr>
          <w:rFonts w:ascii="Verdana" w:hAnsi="Verdana" w:cs="Calibri"/>
          <w:b/>
          <w:sz w:val="14"/>
          <w:szCs w:val="14"/>
          <w:lang w:val="en-GB"/>
        </w:rPr>
      </w:pPr>
      <w:r w:rsidRPr="003B5834">
        <w:rPr>
          <w:rFonts w:ascii="Verdana" w:hAnsi="Verdana"/>
          <w:b/>
          <w:sz w:val="14"/>
          <w:szCs w:val="14"/>
          <w:lang w:val="en-GB"/>
        </w:rPr>
        <w:t>R</w:t>
      </w:r>
      <w:r w:rsidRPr="003B5834">
        <w:rPr>
          <w:rFonts w:ascii="Verdana" w:hAnsi="Verdana" w:cs="Calibri"/>
          <w:b/>
          <w:sz w:val="14"/>
          <w:szCs w:val="14"/>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A54F83" w:rsidRPr="00231B06" w:rsidTr="009B2E4A">
        <w:tc>
          <w:tcPr>
            <w:tcW w:w="4502" w:type="dxa"/>
            <w:tcBorders>
              <w:bottom w:val="single" w:sz="6" w:space="0" w:color="000000"/>
              <w:right w:val="single" w:sz="6" w:space="0" w:color="000000"/>
            </w:tcBorders>
            <w:shd w:val="clear" w:color="auto" w:fill="auto"/>
          </w:tcPr>
          <w:p w:rsidR="00A54F83" w:rsidRPr="003B5834" w:rsidRDefault="00A54F83" w:rsidP="009B2E4A">
            <w:pPr>
              <w:pStyle w:val="Notedebasdepage"/>
              <w:ind w:left="0" w:firstLine="0"/>
              <w:rPr>
                <w:rFonts w:ascii="Verdana" w:hAnsi="Verdana" w:cs="Calibri"/>
                <w:i/>
                <w:iCs/>
                <w:sz w:val="14"/>
                <w:szCs w:val="14"/>
                <w:u w:val="single"/>
                <w:lang w:val="en-GB"/>
              </w:rPr>
            </w:pPr>
            <w:r w:rsidRPr="003B5834">
              <w:rPr>
                <w:rFonts w:ascii="Verdana" w:hAnsi="Verdana" w:cs="Calibri"/>
                <w:i/>
                <w:iCs/>
                <w:sz w:val="14"/>
                <w:szCs w:val="14"/>
                <w:lang w:val="en-GB"/>
              </w:rPr>
              <w:t>Reasons for deleting a component</w:t>
            </w:r>
          </w:p>
        </w:tc>
        <w:tc>
          <w:tcPr>
            <w:tcW w:w="4502" w:type="dxa"/>
            <w:tcBorders>
              <w:bottom w:val="single" w:sz="6" w:space="0" w:color="000000"/>
            </w:tcBorders>
            <w:shd w:val="clear" w:color="auto" w:fill="auto"/>
          </w:tcPr>
          <w:p w:rsidR="00A54F83" w:rsidRPr="003B5834" w:rsidRDefault="00A54F83" w:rsidP="009B2E4A">
            <w:pPr>
              <w:pStyle w:val="Notedebasdepage"/>
              <w:ind w:left="0" w:firstLine="0"/>
              <w:rPr>
                <w:rFonts w:ascii="Verdana" w:hAnsi="Verdana" w:cs="Calibri"/>
                <w:i/>
                <w:iCs/>
                <w:sz w:val="14"/>
                <w:szCs w:val="14"/>
                <w:u w:val="single"/>
                <w:lang w:val="en-GB"/>
              </w:rPr>
            </w:pPr>
            <w:r w:rsidRPr="003B5834">
              <w:rPr>
                <w:rFonts w:ascii="Verdana" w:hAnsi="Verdana" w:cs="Calibri"/>
                <w:i/>
                <w:iCs/>
                <w:sz w:val="14"/>
                <w:szCs w:val="14"/>
                <w:lang w:val="en-GB"/>
              </w:rPr>
              <w:t>Reason for adding a component</w:t>
            </w:r>
          </w:p>
        </w:tc>
      </w:tr>
      <w:tr w:rsidR="00A54F83" w:rsidRPr="00231B06" w:rsidTr="009B2E4A">
        <w:tc>
          <w:tcPr>
            <w:tcW w:w="4502" w:type="dxa"/>
            <w:tcBorders>
              <w:right w:val="single" w:sz="6" w:space="0" w:color="000000"/>
            </w:tcBorders>
            <w:shd w:val="clear" w:color="auto" w:fill="auto"/>
          </w:tcPr>
          <w:p w:rsidR="00A54F83" w:rsidRPr="003B5834" w:rsidRDefault="00A54F83"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A1) Previously selected educational component is not available at receiving institution</w:t>
            </w:r>
          </w:p>
        </w:tc>
        <w:tc>
          <w:tcPr>
            <w:tcW w:w="4502" w:type="dxa"/>
            <w:shd w:val="clear" w:color="auto" w:fill="auto"/>
          </w:tcPr>
          <w:p w:rsidR="00A54F83" w:rsidRPr="003B5834" w:rsidRDefault="00A54F83"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B1) Substituting a deleted component</w:t>
            </w:r>
          </w:p>
        </w:tc>
      </w:tr>
      <w:tr w:rsidR="00A54F83" w:rsidRPr="00231B06" w:rsidTr="009B2E4A">
        <w:tc>
          <w:tcPr>
            <w:tcW w:w="4502" w:type="dxa"/>
            <w:tcBorders>
              <w:right w:val="single" w:sz="6" w:space="0" w:color="000000"/>
            </w:tcBorders>
            <w:shd w:val="clear" w:color="auto" w:fill="auto"/>
          </w:tcPr>
          <w:p w:rsidR="00A54F83" w:rsidRPr="003B5834" w:rsidRDefault="00A54F83"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A2) Component is in a different language than previously specified in the course catalogue</w:t>
            </w:r>
          </w:p>
        </w:tc>
        <w:tc>
          <w:tcPr>
            <w:tcW w:w="4502" w:type="dxa"/>
            <w:shd w:val="clear" w:color="auto" w:fill="auto"/>
          </w:tcPr>
          <w:p w:rsidR="00A54F83" w:rsidRPr="003B5834" w:rsidRDefault="00A54F83"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B2) Extending the mobility period</w:t>
            </w:r>
          </w:p>
        </w:tc>
      </w:tr>
      <w:tr w:rsidR="00A54F83" w:rsidRPr="003B5834" w:rsidTr="009B2E4A">
        <w:tc>
          <w:tcPr>
            <w:tcW w:w="4502" w:type="dxa"/>
            <w:tcBorders>
              <w:right w:val="single" w:sz="6" w:space="0" w:color="000000"/>
            </w:tcBorders>
            <w:shd w:val="clear" w:color="auto" w:fill="auto"/>
          </w:tcPr>
          <w:p w:rsidR="00A54F83" w:rsidRPr="003B5834" w:rsidRDefault="00A54F83" w:rsidP="009B2E4A">
            <w:pPr>
              <w:pStyle w:val="Notedebasdepage"/>
              <w:ind w:left="0" w:firstLine="0"/>
              <w:rPr>
                <w:rFonts w:ascii="Verdana" w:hAnsi="Verdana" w:cs="Calibri"/>
                <w:sz w:val="14"/>
                <w:szCs w:val="14"/>
                <w:lang w:val="en-GB"/>
              </w:rPr>
            </w:pPr>
            <w:r w:rsidRPr="003B5834">
              <w:rPr>
                <w:rFonts w:ascii="Verdana" w:hAnsi="Verdana" w:cs="Calibri"/>
                <w:sz w:val="14"/>
                <w:szCs w:val="14"/>
                <w:lang w:val="en-GB"/>
              </w:rPr>
              <w:t>A3) Timetable conflict</w:t>
            </w:r>
          </w:p>
        </w:tc>
        <w:tc>
          <w:tcPr>
            <w:tcW w:w="4502" w:type="dxa"/>
            <w:shd w:val="clear" w:color="auto" w:fill="auto"/>
          </w:tcPr>
          <w:p w:rsidR="00A54F83" w:rsidRPr="003B5834" w:rsidRDefault="00A54F83"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B3) Other (please specify)</w:t>
            </w:r>
          </w:p>
        </w:tc>
      </w:tr>
      <w:tr w:rsidR="00A54F83" w:rsidRPr="003B5834" w:rsidTr="009B2E4A">
        <w:tc>
          <w:tcPr>
            <w:tcW w:w="4502" w:type="dxa"/>
            <w:tcBorders>
              <w:right w:val="single" w:sz="6" w:space="0" w:color="000000"/>
            </w:tcBorders>
            <w:shd w:val="clear" w:color="auto" w:fill="auto"/>
          </w:tcPr>
          <w:p w:rsidR="00A54F83" w:rsidRPr="003B5834" w:rsidRDefault="00A54F83" w:rsidP="009B2E4A">
            <w:pPr>
              <w:pStyle w:val="Notedebasdepage"/>
              <w:ind w:left="0" w:firstLine="0"/>
              <w:rPr>
                <w:rFonts w:ascii="Verdana" w:hAnsi="Verdana" w:cs="Calibri"/>
                <w:sz w:val="14"/>
                <w:szCs w:val="14"/>
                <w:lang w:val="en-GB"/>
              </w:rPr>
            </w:pPr>
            <w:r w:rsidRPr="003B5834">
              <w:rPr>
                <w:rFonts w:ascii="Verdana" w:hAnsi="Verdana" w:cs="Calibri"/>
                <w:sz w:val="14"/>
                <w:szCs w:val="14"/>
                <w:lang w:val="en-GB"/>
              </w:rPr>
              <w:t>A4) Other (please specify)</w:t>
            </w:r>
          </w:p>
        </w:tc>
        <w:tc>
          <w:tcPr>
            <w:tcW w:w="4502" w:type="dxa"/>
            <w:shd w:val="clear" w:color="auto" w:fill="auto"/>
          </w:tcPr>
          <w:p w:rsidR="00A54F83" w:rsidRPr="003B5834" w:rsidRDefault="00A54F83" w:rsidP="009B2E4A">
            <w:pPr>
              <w:pStyle w:val="Notedebasdepage"/>
              <w:ind w:left="0" w:firstLine="0"/>
              <w:rPr>
                <w:rFonts w:ascii="Verdana" w:hAnsi="Verdana" w:cs="Calibri"/>
                <w:sz w:val="14"/>
                <w:szCs w:val="14"/>
                <w:u w:val="single"/>
                <w:lang w:val="en-GB"/>
              </w:rPr>
            </w:pPr>
          </w:p>
        </w:tc>
      </w:tr>
    </w:tbl>
    <w:p w:rsidR="00A54F83" w:rsidRPr="003B5834" w:rsidRDefault="00A54F83" w:rsidP="0021609D">
      <w:pPr>
        <w:pStyle w:val="Notedefin"/>
        <w:rPr>
          <w:sz w:val="14"/>
          <w:szCs w:val="14"/>
          <w:lang w:val="en-GB"/>
        </w:rPr>
      </w:pPr>
    </w:p>
  </w:endnote>
  <w:endnote w:id="4">
    <w:p w:rsidR="00194D50" w:rsidRPr="003B5834" w:rsidRDefault="00194D50" w:rsidP="00194D50">
      <w:pPr>
        <w:pStyle w:val="Notedebasdepage"/>
        <w:ind w:left="0" w:firstLine="0"/>
        <w:rPr>
          <w:rFonts w:ascii="Verdana" w:hAnsi="Verdana" w:cs="Calibri"/>
          <w:b/>
          <w:sz w:val="14"/>
          <w:szCs w:val="14"/>
          <w:lang w:val="en-GB"/>
        </w:rPr>
      </w:pPr>
      <w:r w:rsidRPr="003B5834">
        <w:rPr>
          <w:rFonts w:ascii="Verdana" w:hAnsi="Verdana"/>
          <w:b/>
          <w:sz w:val="14"/>
          <w:szCs w:val="14"/>
          <w:lang w:val="en-GB"/>
        </w:rPr>
        <w:t>R</w:t>
      </w:r>
      <w:r w:rsidRPr="003B5834">
        <w:rPr>
          <w:rFonts w:ascii="Verdana" w:hAnsi="Verdana" w:cs="Calibri"/>
          <w:b/>
          <w:sz w:val="14"/>
          <w:szCs w:val="14"/>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194D50" w:rsidRPr="00231B06" w:rsidTr="009B2E4A">
        <w:tc>
          <w:tcPr>
            <w:tcW w:w="4502" w:type="dxa"/>
            <w:tcBorders>
              <w:bottom w:val="single" w:sz="6" w:space="0" w:color="000000"/>
              <w:right w:val="single" w:sz="6" w:space="0" w:color="000000"/>
            </w:tcBorders>
            <w:shd w:val="clear" w:color="auto" w:fill="auto"/>
          </w:tcPr>
          <w:p w:rsidR="00194D50" w:rsidRPr="003B5834" w:rsidRDefault="00194D50" w:rsidP="009B2E4A">
            <w:pPr>
              <w:pStyle w:val="Notedebasdepage"/>
              <w:ind w:left="0" w:firstLine="0"/>
              <w:rPr>
                <w:rFonts w:ascii="Verdana" w:hAnsi="Verdana" w:cs="Calibri"/>
                <w:i/>
                <w:iCs/>
                <w:sz w:val="14"/>
                <w:szCs w:val="14"/>
                <w:u w:val="single"/>
                <w:lang w:val="en-GB"/>
              </w:rPr>
            </w:pPr>
            <w:r w:rsidRPr="003B5834">
              <w:rPr>
                <w:rFonts w:ascii="Verdana" w:hAnsi="Verdana" w:cs="Calibri"/>
                <w:i/>
                <w:iCs/>
                <w:sz w:val="14"/>
                <w:szCs w:val="14"/>
                <w:lang w:val="en-GB"/>
              </w:rPr>
              <w:t>Reasons for deleting a component</w:t>
            </w:r>
          </w:p>
        </w:tc>
        <w:tc>
          <w:tcPr>
            <w:tcW w:w="4502" w:type="dxa"/>
            <w:tcBorders>
              <w:bottom w:val="single" w:sz="6" w:space="0" w:color="000000"/>
            </w:tcBorders>
            <w:shd w:val="clear" w:color="auto" w:fill="auto"/>
          </w:tcPr>
          <w:p w:rsidR="00194D50" w:rsidRPr="003B5834" w:rsidRDefault="00194D50" w:rsidP="009B2E4A">
            <w:pPr>
              <w:pStyle w:val="Notedebasdepage"/>
              <w:ind w:left="0" w:firstLine="0"/>
              <w:rPr>
                <w:rFonts w:ascii="Verdana" w:hAnsi="Verdana" w:cs="Calibri"/>
                <w:i/>
                <w:iCs/>
                <w:sz w:val="14"/>
                <w:szCs w:val="14"/>
                <w:u w:val="single"/>
                <w:lang w:val="en-GB"/>
              </w:rPr>
            </w:pPr>
            <w:r w:rsidRPr="003B5834">
              <w:rPr>
                <w:rFonts w:ascii="Verdana" w:hAnsi="Verdana" w:cs="Calibri"/>
                <w:i/>
                <w:iCs/>
                <w:sz w:val="14"/>
                <w:szCs w:val="14"/>
                <w:lang w:val="en-GB"/>
              </w:rPr>
              <w:t>Reason for adding a component</w:t>
            </w:r>
          </w:p>
        </w:tc>
      </w:tr>
      <w:tr w:rsidR="00194D50" w:rsidRPr="00231B06" w:rsidTr="009B2E4A">
        <w:tc>
          <w:tcPr>
            <w:tcW w:w="4502" w:type="dxa"/>
            <w:tcBorders>
              <w:right w:val="single" w:sz="6" w:space="0" w:color="000000"/>
            </w:tcBorders>
            <w:shd w:val="clear" w:color="auto" w:fill="auto"/>
          </w:tcPr>
          <w:p w:rsidR="00194D50" w:rsidRPr="003B5834" w:rsidRDefault="00194D50"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A1) Previously selected educational component is not available at receiving institution</w:t>
            </w:r>
          </w:p>
        </w:tc>
        <w:tc>
          <w:tcPr>
            <w:tcW w:w="4502" w:type="dxa"/>
            <w:shd w:val="clear" w:color="auto" w:fill="auto"/>
          </w:tcPr>
          <w:p w:rsidR="00194D50" w:rsidRPr="003B5834" w:rsidRDefault="00194D50"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B1) Substituting a deleted component</w:t>
            </w:r>
          </w:p>
        </w:tc>
      </w:tr>
      <w:tr w:rsidR="00194D50" w:rsidRPr="00231B06" w:rsidTr="009B2E4A">
        <w:tc>
          <w:tcPr>
            <w:tcW w:w="4502" w:type="dxa"/>
            <w:tcBorders>
              <w:right w:val="single" w:sz="6" w:space="0" w:color="000000"/>
            </w:tcBorders>
            <w:shd w:val="clear" w:color="auto" w:fill="auto"/>
          </w:tcPr>
          <w:p w:rsidR="00194D50" w:rsidRPr="003B5834" w:rsidRDefault="00194D50"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A2) Component is in a different language than previously specified in the course catalogue</w:t>
            </w:r>
          </w:p>
        </w:tc>
        <w:tc>
          <w:tcPr>
            <w:tcW w:w="4502" w:type="dxa"/>
            <w:shd w:val="clear" w:color="auto" w:fill="auto"/>
          </w:tcPr>
          <w:p w:rsidR="00194D50" w:rsidRPr="003B5834" w:rsidRDefault="00194D50"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B2) Extending the mobility period</w:t>
            </w:r>
          </w:p>
        </w:tc>
      </w:tr>
      <w:tr w:rsidR="00194D50" w:rsidRPr="003B5834" w:rsidTr="009B2E4A">
        <w:tc>
          <w:tcPr>
            <w:tcW w:w="4502" w:type="dxa"/>
            <w:tcBorders>
              <w:right w:val="single" w:sz="6" w:space="0" w:color="000000"/>
            </w:tcBorders>
            <w:shd w:val="clear" w:color="auto" w:fill="auto"/>
          </w:tcPr>
          <w:p w:rsidR="00194D50" w:rsidRPr="003B5834" w:rsidRDefault="00194D50" w:rsidP="009B2E4A">
            <w:pPr>
              <w:pStyle w:val="Notedebasdepage"/>
              <w:ind w:left="0" w:firstLine="0"/>
              <w:rPr>
                <w:rFonts w:ascii="Verdana" w:hAnsi="Verdana" w:cs="Calibri"/>
                <w:sz w:val="14"/>
                <w:szCs w:val="14"/>
                <w:lang w:val="en-GB"/>
              </w:rPr>
            </w:pPr>
            <w:r w:rsidRPr="003B5834">
              <w:rPr>
                <w:rFonts w:ascii="Verdana" w:hAnsi="Verdana" w:cs="Calibri"/>
                <w:sz w:val="14"/>
                <w:szCs w:val="14"/>
                <w:lang w:val="en-GB"/>
              </w:rPr>
              <w:t>A3) Timetable conflict</w:t>
            </w:r>
          </w:p>
        </w:tc>
        <w:tc>
          <w:tcPr>
            <w:tcW w:w="4502" w:type="dxa"/>
            <w:shd w:val="clear" w:color="auto" w:fill="auto"/>
          </w:tcPr>
          <w:p w:rsidR="00194D50" w:rsidRPr="003B5834" w:rsidRDefault="00194D50" w:rsidP="009B2E4A">
            <w:pPr>
              <w:pStyle w:val="Notedebasdepage"/>
              <w:ind w:left="0" w:firstLine="0"/>
              <w:rPr>
                <w:rFonts w:ascii="Verdana" w:hAnsi="Verdana" w:cs="Calibri"/>
                <w:sz w:val="14"/>
                <w:szCs w:val="14"/>
                <w:u w:val="single"/>
                <w:lang w:val="en-GB"/>
              </w:rPr>
            </w:pPr>
            <w:r w:rsidRPr="003B5834">
              <w:rPr>
                <w:rFonts w:ascii="Verdana" w:hAnsi="Verdana" w:cs="Calibri"/>
                <w:sz w:val="14"/>
                <w:szCs w:val="14"/>
                <w:lang w:val="en-GB"/>
              </w:rPr>
              <w:t>B3) Other (please specify)</w:t>
            </w:r>
          </w:p>
        </w:tc>
      </w:tr>
      <w:tr w:rsidR="00194D50" w:rsidRPr="003B5834" w:rsidTr="009B2E4A">
        <w:tc>
          <w:tcPr>
            <w:tcW w:w="4502" w:type="dxa"/>
            <w:tcBorders>
              <w:right w:val="single" w:sz="6" w:space="0" w:color="000000"/>
            </w:tcBorders>
            <w:shd w:val="clear" w:color="auto" w:fill="auto"/>
          </w:tcPr>
          <w:p w:rsidR="00194D50" w:rsidRPr="003B5834" w:rsidRDefault="00194D50" w:rsidP="009B2E4A">
            <w:pPr>
              <w:pStyle w:val="Notedebasdepage"/>
              <w:ind w:left="0" w:firstLine="0"/>
              <w:rPr>
                <w:rFonts w:ascii="Verdana" w:hAnsi="Verdana" w:cs="Calibri"/>
                <w:sz w:val="14"/>
                <w:szCs w:val="14"/>
                <w:lang w:val="en-GB"/>
              </w:rPr>
            </w:pPr>
            <w:r w:rsidRPr="003B5834">
              <w:rPr>
                <w:rFonts w:ascii="Verdana" w:hAnsi="Verdana" w:cs="Calibri"/>
                <w:sz w:val="14"/>
                <w:szCs w:val="14"/>
                <w:lang w:val="en-GB"/>
              </w:rPr>
              <w:t>A4) Other (please specify)</w:t>
            </w:r>
          </w:p>
        </w:tc>
        <w:tc>
          <w:tcPr>
            <w:tcW w:w="4502" w:type="dxa"/>
            <w:shd w:val="clear" w:color="auto" w:fill="auto"/>
          </w:tcPr>
          <w:p w:rsidR="00194D50" w:rsidRPr="003B5834" w:rsidRDefault="00194D50" w:rsidP="009B2E4A">
            <w:pPr>
              <w:pStyle w:val="Notedebasdepage"/>
              <w:ind w:left="0" w:firstLine="0"/>
              <w:rPr>
                <w:rFonts w:ascii="Verdana" w:hAnsi="Verdana" w:cs="Calibri"/>
                <w:sz w:val="14"/>
                <w:szCs w:val="14"/>
                <w:u w:val="single"/>
                <w:lang w:val="en-GB"/>
              </w:rPr>
            </w:pPr>
          </w:p>
        </w:tc>
      </w:tr>
    </w:tbl>
    <w:p w:rsidR="00194D50" w:rsidRPr="00B84C2E" w:rsidRDefault="00194D50" w:rsidP="00194D50">
      <w:pPr>
        <w:pStyle w:val="Notedefin"/>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83" w:rsidRDefault="001A2F73">
    <w:pPr>
      <w:pStyle w:val="Pieddepage"/>
      <w:jc w:val="right"/>
    </w:pPr>
    <w:r>
      <w:fldChar w:fldCharType="begin"/>
    </w:r>
    <w:r>
      <w:instrText xml:space="preserve"> PAGE   \* MERGEFORMAT </w:instrText>
    </w:r>
    <w:r>
      <w:fldChar w:fldCharType="separate"/>
    </w:r>
    <w:r w:rsidR="00840DAB">
      <w:rPr>
        <w:noProof/>
      </w:rPr>
      <w:t>1</w:t>
    </w:r>
    <w:r>
      <w:rPr>
        <w:noProof/>
      </w:rPr>
      <w:fldChar w:fldCharType="end"/>
    </w:r>
  </w:p>
  <w:p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83" w:rsidRDefault="00A54F83">
    <w:pPr>
      <w:pStyle w:val="Pieddepage"/>
    </w:pPr>
  </w:p>
  <w:p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35B" w:rsidRDefault="00DC735B">
      <w:r>
        <w:separator/>
      </w:r>
    </w:p>
  </w:footnote>
  <w:footnote w:type="continuationSeparator" w:id="0">
    <w:p w:rsidR="00DC735B" w:rsidRDefault="00DC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rsidTr="006852C7">
      <w:trPr>
        <w:trHeight w:val="972"/>
      </w:trPr>
      <w:tc>
        <w:tcPr>
          <w:tcW w:w="7519" w:type="dxa"/>
          <w:vAlign w:val="center"/>
        </w:tcPr>
        <w:p w:rsidR="00A54F83" w:rsidRPr="00AD66BB" w:rsidRDefault="001A2F73"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simplePos x="0" y="0"/>
                    <wp:positionH relativeFrom="column">
                      <wp:posOffset>1896110</wp:posOffset>
                    </wp:positionH>
                    <wp:positionV relativeFrom="paragraph">
                      <wp:posOffset>66675</wp:posOffset>
                    </wp:positionV>
                    <wp:extent cx="1942465" cy="49974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Va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" filled="f" stroked="f">
                    <v:textbox>
                      <w:txbxContent>
                        <w:p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Pr>
              <w:rFonts w:ascii="Verdana" w:hAnsi="Verdana"/>
              <w:b/>
              <w:noProof/>
              <w:sz w:val="18"/>
              <w:szCs w:val="18"/>
              <w:lang w:eastAsia="fr-FR"/>
            </w:rPr>
            <w:drawing>
              <wp:anchor distT="0" distB="0" distL="114300" distR="114300" simplePos="0" relativeHeight="251658240" behindDoc="0" locked="0" layoutInCell="1" allowOverlap="1">
                <wp:simplePos x="0" y="0"/>
                <wp:positionH relativeFrom="margin">
                  <wp:posOffset>-2540</wp:posOffset>
                </wp:positionH>
                <wp:positionV relativeFrom="margin">
                  <wp:posOffset>102870</wp:posOffset>
                </wp:positionV>
                <wp:extent cx="1833245" cy="372110"/>
                <wp:effectExtent l="0" t="0" r="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rsidR="00A54F83" w:rsidRPr="00967BFC" w:rsidRDefault="00A54F83" w:rsidP="00C05937">
          <w:pPr>
            <w:pStyle w:val="ZDGName"/>
            <w:rPr>
              <w:lang w:val="en-GB"/>
            </w:rPr>
          </w:pPr>
        </w:p>
      </w:tc>
    </w:tr>
  </w:tbl>
  <w:p w:rsidR="00A54F83" w:rsidRPr="00967BFC" w:rsidRDefault="00A54F83" w:rsidP="001B601A">
    <w:pPr>
      <w:pStyle w:val="En-tte"/>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83" w:rsidRPr="00865FC1" w:rsidRDefault="00A54F83" w:rsidP="00E01AAA">
    <w:pPr>
      <w:pStyle w:val="En-tt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8">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27">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8">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0"/>
  </w:num>
  <w:num w:numId="4">
    <w:abstractNumId w:val="17"/>
  </w:num>
  <w:num w:numId="5">
    <w:abstractNumId w:val="12"/>
  </w:num>
  <w:num w:numId="6">
    <w:abstractNumId w:val="16"/>
  </w:num>
  <w:num w:numId="7">
    <w:abstractNumId w:val="26"/>
  </w:num>
  <w:num w:numId="8">
    <w:abstractNumId w:val="27"/>
  </w:num>
  <w:num w:numId="9">
    <w:abstractNumId w:val="14"/>
  </w:num>
  <w:num w:numId="10">
    <w:abstractNumId w:val="25"/>
  </w:num>
  <w:num w:numId="11">
    <w:abstractNumId w:val="24"/>
  </w:num>
  <w:num w:numId="12">
    <w:abstractNumId w:val="20"/>
  </w:num>
  <w:num w:numId="13">
    <w:abstractNumId w:val="23"/>
  </w:num>
  <w:num w:numId="14">
    <w:abstractNumId w:val="11"/>
  </w:num>
  <w:num w:numId="15">
    <w:abstractNumId w:val="15"/>
  </w:num>
  <w:num w:numId="16">
    <w:abstractNumId w:val="8"/>
  </w:num>
  <w:num w:numId="17">
    <w:abstractNumId w:val="13"/>
  </w:num>
  <w:num w:numId="18">
    <w:abstractNumId w:val="28"/>
  </w:num>
  <w:num w:numId="19">
    <w:abstractNumId w:val="22"/>
  </w:num>
  <w:num w:numId="20">
    <w:abstractNumId w:val="9"/>
  </w:num>
  <w:num w:numId="21">
    <w:abstractNumId w:val="18"/>
  </w:num>
  <w:num w:numId="22">
    <w:abstractNumId w:val="19"/>
  </w:num>
  <w:num w:numId="23">
    <w:abstractNumId w:val="21"/>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103B"/>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4D50"/>
    <w:rsid w:val="00195D27"/>
    <w:rsid w:val="001967DA"/>
    <w:rsid w:val="00196A96"/>
    <w:rsid w:val="00197969"/>
    <w:rsid w:val="001A0ABB"/>
    <w:rsid w:val="001A160E"/>
    <w:rsid w:val="001A1A67"/>
    <w:rsid w:val="001A1F7E"/>
    <w:rsid w:val="001A2F73"/>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B06"/>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0DAB"/>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5B2A"/>
    <w:rsid w:val="008B6B4D"/>
    <w:rsid w:val="008B6FA5"/>
    <w:rsid w:val="008B75A2"/>
    <w:rsid w:val="008B7ABA"/>
    <w:rsid w:val="008C0EE8"/>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18FC"/>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D4B"/>
    <w:rsid w:val="00AD4D51"/>
    <w:rsid w:val="00AD530C"/>
    <w:rsid w:val="00AD637F"/>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35B"/>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87EBF"/>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17BB"/>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6D59F9"/>
    <w:pPr>
      <w:keepNext/>
      <w:numPr>
        <w:ilvl w:val="1"/>
        <w:numId w:val="3"/>
      </w:numPr>
      <w:outlineLvl w:val="1"/>
    </w:pPr>
    <w:rPr>
      <w:b/>
    </w:rPr>
  </w:style>
  <w:style w:type="paragraph" w:styleId="Titre3">
    <w:name w:val="heading 3"/>
    <w:basedOn w:val="Normal"/>
    <w:next w:val="Text3"/>
    <w:link w:val="Titre3Car"/>
    <w:qFormat/>
    <w:rsid w:val="006D59F9"/>
    <w:pPr>
      <w:keepNext/>
      <w:numPr>
        <w:ilvl w:val="2"/>
        <w:numId w:val="3"/>
      </w:numPr>
      <w:outlineLvl w:val="2"/>
    </w:pPr>
    <w:rPr>
      <w:i/>
    </w:rPr>
  </w:style>
  <w:style w:type="paragraph" w:styleId="Titre4">
    <w:name w:val="heading 4"/>
    <w:basedOn w:val="Normal"/>
    <w:next w:val="Text4"/>
    <w:qFormat/>
    <w:rsid w:val="006D59F9"/>
    <w:pPr>
      <w:keepNext/>
      <w:numPr>
        <w:ilvl w:val="3"/>
        <w:numId w:val="3"/>
      </w:numPr>
      <w:outlineLvl w:val="3"/>
    </w:pPr>
  </w:style>
  <w:style w:type="paragraph" w:styleId="Titre5">
    <w:name w:val="heading 5"/>
    <w:basedOn w:val="Normal"/>
    <w:next w:val="Normal"/>
    <w:qFormat/>
    <w:rsid w:val="006D59F9"/>
    <w:pPr>
      <w:tabs>
        <w:tab w:val="num" w:pos="0"/>
      </w:tabs>
      <w:spacing w:before="240" w:after="60"/>
      <w:outlineLvl w:val="4"/>
    </w:pPr>
    <w:rPr>
      <w:rFonts w:ascii="Arial" w:hAnsi="Arial"/>
      <w:sz w:val="22"/>
    </w:rPr>
  </w:style>
  <w:style w:type="paragraph" w:styleId="Titre6">
    <w:name w:val="heading 6"/>
    <w:basedOn w:val="Normal"/>
    <w:next w:val="Normal"/>
    <w:qFormat/>
    <w:rsid w:val="006D59F9"/>
    <w:pPr>
      <w:tabs>
        <w:tab w:val="num" w:pos="0"/>
      </w:tabs>
      <w:spacing w:before="240" w:after="60"/>
      <w:outlineLvl w:val="5"/>
    </w:pPr>
    <w:rPr>
      <w:rFonts w:ascii="Arial" w:hAnsi="Arial"/>
      <w:i/>
      <w:sz w:val="22"/>
    </w:rPr>
  </w:style>
  <w:style w:type="paragraph" w:styleId="Titre7">
    <w:name w:val="heading 7"/>
    <w:basedOn w:val="Normal"/>
    <w:next w:val="Normal"/>
    <w:qFormat/>
    <w:rsid w:val="006D59F9"/>
    <w:pPr>
      <w:tabs>
        <w:tab w:val="num" w:pos="0"/>
      </w:tabs>
      <w:spacing w:before="240" w:after="60"/>
      <w:outlineLvl w:val="6"/>
    </w:pPr>
    <w:rPr>
      <w:rFonts w:ascii="Arial" w:hAnsi="Arial"/>
      <w:sz w:val="20"/>
    </w:rPr>
  </w:style>
  <w:style w:type="paragraph" w:styleId="Titre8">
    <w:name w:val="heading 8"/>
    <w:basedOn w:val="Normal"/>
    <w:next w:val="Normal"/>
    <w:qFormat/>
    <w:rsid w:val="006D59F9"/>
    <w:pPr>
      <w:tabs>
        <w:tab w:val="num" w:pos="0"/>
      </w:tabs>
      <w:spacing w:before="240" w:after="60"/>
      <w:outlineLvl w:val="7"/>
    </w:pPr>
    <w:rPr>
      <w:rFonts w:ascii="Arial" w:hAnsi="Arial"/>
      <w:i/>
      <w:sz w:val="20"/>
    </w:rPr>
  </w:style>
  <w:style w:type="paragraph" w:styleId="Titre9">
    <w:name w:val="heading 9"/>
    <w:basedOn w:val="Normal"/>
    <w:next w:val="Normal"/>
    <w:qFormat/>
    <w:rsid w:val="006D59F9"/>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Normalcentr">
    <w:name w:val="Block Text"/>
    <w:basedOn w:val="Normal"/>
    <w:rsid w:val="006D59F9"/>
    <w:pPr>
      <w:spacing w:after="120"/>
      <w:ind w:left="1440" w:right="1440"/>
    </w:pPr>
  </w:style>
  <w:style w:type="paragraph" w:styleId="Corpsdetexte">
    <w:name w:val="Body Text"/>
    <w:basedOn w:val="Normal"/>
    <w:rsid w:val="006D59F9"/>
    <w:pPr>
      <w:spacing w:after="120"/>
    </w:pPr>
  </w:style>
  <w:style w:type="paragraph" w:styleId="Corpsdetexte2">
    <w:name w:val="Body Text 2"/>
    <w:basedOn w:val="Normal"/>
    <w:rsid w:val="006D59F9"/>
    <w:pPr>
      <w:spacing w:after="120" w:line="480" w:lineRule="auto"/>
    </w:pPr>
  </w:style>
  <w:style w:type="paragraph" w:styleId="Corpsdetexte3">
    <w:name w:val="Body Text 3"/>
    <w:basedOn w:val="Normal"/>
    <w:rsid w:val="006D59F9"/>
    <w:pPr>
      <w:spacing w:after="120"/>
    </w:pPr>
    <w:rPr>
      <w:sz w:val="16"/>
    </w:rPr>
  </w:style>
  <w:style w:type="paragraph" w:styleId="Retrait1religne">
    <w:name w:val="Body Text First Indent"/>
    <w:basedOn w:val="Corpsdetexte"/>
    <w:rsid w:val="006D59F9"/>
    <w:pPr>
      <w:ind w:firstLine="210"/>
    </w:pPr>
  </w:style>
  <w:style w:type="paragraph" w:styleId="Retraitcorpsdetexte">
    <w:name w:val="Body Text Indent"/>
    <w:basedOn w:val="Normal"/>
    <w:rsid w:val="006D59F9"/>
    <w:pPr>
      <w:spacing w:after="120"/>
      <w:ind w:left="283"/>
    </w:pPr>
  </w:style>
  <w:style w:type="paragraph" w:styleId="Retraitcorpset1relig">
    <w:name w:val="Body Text First Indent 2"/>
    <w:basedOn w:val="Retraitcorpsdetexte"/>
    <w:rsid w:val="006D59F9"/>
    <w:pPr>
      <w:ind w:firstLine="210"/>
    </w:pPr>
  </w:style>
  <w:style w:type="paragraph" w:styleId="Retraitcorpsdetexte2">
    <w:name w:val="Body Text Indent 2"/>
    <w:basedOn w:val="Normal"/>
    <w:rsid w:val="006D59F9"/>
    <w:pPr>
      <w:spacing w:after="120" w:line="480" w:lineRule="auto"/>
      <w:ind w:left="283"/>
    </w:pPr>
  </w:style>
  <w:style w:type="paragraph" w:styleId="Retraitcorpsdetexte3">
    <w:name w:val="Body Text Indent 3"/>
    <w:basedOn w:val="Normal"/>
    <w:rsid w:val="006D59F9"/>
    <w:pPr>
      <w:spacing w:after="120"/>
      <w:ind w:left="283"/>
    </w:pPr>
    <w:rPr>
      <w:sz w:val="16"/>
    </w:rPr>
  </w:style>
  <w:style w:type="paragraph" w:styleId="Lgende">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Titre1"/>
    <w:rsid w:val="006D59F9"/>
    <w:pPr>
      <w:keepNext/>
      <w:spacing w:after="480"/>
      <w:jc w:val="center"/>
    </w:pPr>
    <w:rPr>
      <w:b/>
      <w:smallCaps/>
      <w:sz w:val="28"/>
    </w:rPr>
  </w:style>
  <w:style w:type="paragraph" w:styleId="Formuledepolitesse">
    <w:name w:val="Closing"/>
    <w:basedOn w:val="Normal"/>
    <w:rsid w:val="006D59F9"/>
    <w:pPr>
      <w:ind w:left="4252"/>
    </w:pPr>
  </w:style>
  <w:style w:type="paragraph" w:styleId="Commentaire">
    <w:name w:val="annotation text"/>
    <w:basedOn w:val="Normal"/>
    <w:link w:val="CommentaireC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Explorateurdedocuments">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Notedefin">
    <w:name w:val="endnote text"/>
    <w:basedOn w:val="Normal"/>
    <w:semiHidden/>
    <w:rsid w:val="006D59F9"/>
    <w:rPr>
      <w:sz w:val="20"/>
    </w:rPr>
  </w:style>
  <w:style w:type="paragraph" w:styleId="Adressedestinataire">
    <w:name w:val="envelope address"/>
    <w:basedOn w:val="Normal"/>
    <w:rsid w:val="006D59F9"/>
    <w:pPr>
      <w:framePr w:w="7920" w:h="1980" w:hRule="exact" w:hSpace="180" w:wrap="auto" w:hAnchor="page" w:xAlign="center" w:yAlign="bottom"/>
      <w:spacing w:after="0"/>
    </w:pPr>
  </w:style>
  <w:style w:type="paragraph" w:styleId="Adresseexpditeur">
    <w:name w:val="envelope return"/>
    <w:basedOn w:val="Normal"/>
    <w:rsid w:val="006D59F9"/>
    <w:pPr>
      <w:spacing w:after="0"/>
    </w:pPr>
    <w:rPr>
      <w:sz w:val="20"/>
    </w:rPr>
  </w:style>
  <w:style w:type="paragraph" w:styleId="Pieddepage">
    <w:name w:val="footer"/>
    <w:basedOn w:val="Normal"/>
    <w:link w:val="PieddepageCar"/>
    <w:uiPriority w:val="99"/>
    <w:rsid w:val="006D59F9"/>
    <w:pPr>
      <w:spacing w:after="0"/>
      <w:ind w:right="-567"/>
      <w:jc w:val="left"/>
    </w:pPr>
    <w:rPr>
      <w:rFonts w:ascii="Arial" w:hAnsi="Arial"/>
      <w:sz w:val="16"/>
    </w:rPr>
  </w:style>
  <w:style w:type="paragraph" w:styleId="Notedebasdepage">
    <w:name w:val="footnote text"/>
    <w:basedOn w:val="Normal"/>
    <w:rsid w:val="006D59F9"/>
    <w:pPr>
      <w:ind w:left="357" w:hanging="357"/>
    </w:pPr>
    <w:rPr>
      <w:sz w:val="20"/>
    </w:rPr>
  </w:style>
  <w:style w:type="paragraph" w:styleId="En-tte">
    <w:name w:val="header"/>
    <w:basedOn w:val="Normal"/>
    <w:link w:val="En-tteC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Titreindex">
    <w:name w:val="index heading"/>
    <w:basedOn w:val="Normal"/>
    <w:next w:val="Index1"/>
    <w:semiHidden/>
    <w:rsid w:val="006D59F9"/>
    <w:rPr>
      <w:rFonts w:ascii="Arial" w:hAnsi="Arial"/>
      <w:b/>
    </w:rPr>
  </w:style>
  <w:style w:type="paragraph" w:styleId="Liste">
    <w:name w:val="List"/>
    <w:basedOn w:val="Normal"/>
    <w:rsid w:val="006D59F9"/>
    <w:pPr>
      <w:ind w:left="283" w:hanging="283"/>
    </w:pPr>
  </w:style>
  <w:style w:type="paragraph" w:styleId="Liste2">
    <w:name w:val="List 2"/>
    <w:basedOn w:val="Normal"/>
    <w:rsid w:val="006D59F9"/>
    <w:pPr>
      <w:ind w:left="566" w:hanging="283"/>
    </w:pPr>
  </w:style>
  <w:style w:type="paragraph" w:styleId="Liste3">
    <w:name w:val="List 3"/>
    <w:basedOn w:val="Normal"/>
    <w:rsid w:val="006D59F9"/>
    <w:pPr>
      <w:ind w:left="849" w:hanging="283"/>
    </w:pPr>
  </w:style>
  <w:style w:type="paragraph" w:styleId="Liste4">
    <w:name w:val="List 4"/>
    <w:basedOn w:val="Normal"/>
    <w:rsid w:val="006D59F9"/>
    <w:pPr>
      <w:ind w:left="1132" w:hanging="283"/>
    </w:pPr>
  </w:style>
  <w:style w:type="paragraph" w:styleId="Liste5">
    <w:name w:val="List 5"/>
    <w:basedOn w:val="Normal"/>
    <w:rsid w:val="006D59F9"/>
    <w:pPr>
      <w:ind w:left="1415" w:hanging="283"/>
    </w:pPr>
  </w:style>
  <w:style w:type="paragraph" w:styleId="Listepuces">
    <w:name w:val="List Bullet"/>
    <w:basedOn w:val="Normal"/>
    <w:rsid w:val="006D59F9"/>
    <w:pPr>
      <w:numPr>
        <w:numId w:val="4"/>
      </w:numPr>
    </w:pPr>
  </w:style>
  <w:style w:type="paragraph" w:styleId="Listepuces2">
    <w:name w:val="List Bullet 2"/>
    <w:basedOn w:val="Text2"/>
    <w:rsid w:val="006D59F9"/>
    <w:pPr>
      <w:numPr>
        <w:numId w:val="6"/>
      </w:numPr>
      <w:tabs>
        <w:tab w:val="clear" w:pos="2302"/>
      </w:tabs>
    </w:pPr>
  </w:style>
  <w:style w:type="paragraph" w:styleId="Listepuces3">
    <w:name w:val="List Bullet 3"/>
    <w:basedOn w:val="Text3"/>
    <w:rsid w:val="006D59F9"/>
    <w:pPr>
      <w:numPr>
        <w:numId w:val="7"/>
      </w:numPr>
      <w:tabs>
        <w:tab w:val="clear" w:pos="2302"/>
      </w:tabs>
    </w:pPr>
  </w:style>
  <w:style w:type="paragraph" w:styleId="Listepuces4">
    <w:name w:val="List Bullet 4"/>
    <w:basedOn w:val="Text4"/>
    <w:rsid w:val="006D59F9"/>
    <w:pPr>
      <w:numPr>
        <w:numId w:val="8"/>
      </w:numPr>
      <w:tabs>
        <w:tab w:val="clear" w:pos="2302"/>
      </w:tabs>
    </w:pPr>
  </w:style>
  <w:style w:type="paragraph" w:styleId="Listepuces5">
    <w:name w:val="List Bullet 5"/>
    <w:basedOn w:val="Normal"/>
    <w:autoRedefine/>
    <w:rsid w:val="006D59F9"/>
    <w:pPr>
      <w:numPr>
        <w:numId w:val="1"/>
      </w:numPr>
    </w:pPr>
  </w:style>
  <w:style w:type="paragraph" w:styleId="Listecontinue">
    <w:name w:val="List Continue"/>
    <w:basedOn w:val="Normal"/>
    <w:rsid w:val="006D59F9"/>
    <w:pPr>
      <w:spacing w:after="120"/>
      <w:ind w:left="283"/>
    </w:pPr>
  </w:style>
  <w:style w:type="paragraph" w:styleId="Listecontinue2">
    <w:name w:val="List Continue 2"/>
    <w:basedOn w:val="Normal"/>
    <w:rsid w:val="006D59F9"/>
    <w:pPr>
      <w:spacing w:after="120"/>
      <w:ind w:left="566"/>
    </w:pPr>
  </w:style>
  <w:style w:type="paragraph" w:styleId="Listecontinue3">
    <w:name w:val="List Continue 3"/>
    <w:basedOn w:val="Normal"/>
    <w:rsid w:val="006D59F9"/>
    <w:pPr>
      <w:spacing w:after="120"/>
      <w:ind w:left="849"/>
    </w:pPr>
  </w:style>
  <w:style w:type="paragraph" w:styleId="Listecontinue4">
    <w:name w:val="List Continue 4"/>
    <w:basedOn w:val="Normal"/>
    <w:rsid w:val="006D59F9"/>
    <w:pPr>
      <w:spacing w:after="120"/>
      <w:ind w:left="1132"/>
    </w:pPr>
  </w:style>
  <w:style w:type="paragraph" w:styleId="Listecontinue5">
    <w:name w:val="List Continue 5"/>
    <w:basedOn w:val="Normal"/>
    <w:rsid w:val="006D59F9"/>
    <w:pPr>
      <w:spacing w:after="120"/>
      <w:ind w:left="1415"/>
    </w:pPr>
  </w:style>
  <w:style w:type="paragraph" w:styleId="Listenumros">
    <w:name w:val="List Number"/>
    <w:basedOn w:val="Normal"/>
    <w:rsid w:val="006D59F9"/>
    <w:pPr>
      <w:numPr>
        <w:numId w:val="14"/>
      </w:numPr>
    </w:pPr>
  </w:style>
  <w:style w:type="paragraph" w:styleId="Listenumros2">
    <w:name w:val="List Number 2"/>
    <w:basedOn w:val="Text2"/>
    <w:rsid w:val="006D59F9"/>
    <w:pPr>
      <w:numPr>
        <w:numId w:val="16"/>
      </w:numPr>
      <w:tabs>
        <w:tab w:val="clear" w:pos="2302"/>
      </w:tabs>
    </w:pPr>
  </w:style>
  <w:style w:type="paragraph" w:styleId="Listenumros3">
    <w:name w:val="List Number 3"/>
    <w:basedOn w:val="Text3"/>
    <w:rsid w:val="006D59F9"/>
    <w:pPr>
      <w:numPr>
        <w:numId w:val="17"/>
      </w:numPr>
      <w:tabs>
        <w:tab w:val="clear" w:pos="2302"/>
      </w:tabs>
    </w:pPr>
  </w:style>
  <w:style w:type="paragraph" w:styleId="Listenumros4">
    <w:name w:val="List Number 4"/>
    <w:basedOn w:val="Text4"/>
    <w:rsid w:val="006D59F9"/>
    <w:pPr>
      <w:numPr>
        <w:numId w:val="18"/>
      </w:numPr>
      <w:tabs>
        <w:tab w:val="clear" w:pos="2302"/>
      </w:tabs>
    </w:pPr>
  </w:style>
  <w:style w:type="paragraph" w:styleId="Listenumros5">
    <w:name w:val="List Number 5"/>
    <w:basedOn w:val="Normal"/>
    <w:rsid w:val="006D59F9"/>
    <w:pPr>
      <w:numPr>
        <w:numId w:val="2"/>
      </w:numPr>
    </w:pPr>
  </w:style>
  <w:style w:type="paragraph" w:styleId="Textedemacro">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ttedemessage">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6D59F9"/>
    <w:pPr>
      <w:ind w:left="720"/>
    </w:pPr>
  </w:style>
  <w:style w:type="paragraph" w:styleId="Titredenote">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Titre1"/>
    <w:next w:val="Text1"/>
    <w:rsid w:val="006D59F9"/>
    <w:pPr>
      <w:keepNext w:val="0"/>
      <w:spacing w:before="0"/>
      <w:outlineLvl w:val="9"/>
    </w:pPr>
    <w:rPr>
      <w:b w:val="0"/>
      <w:smallCaps w:val="0"/>
    </w:rPr>
  </w:style>
  <w:style w:type="paragraph" w:customStyle="1" w:styleId="NumPar2">
    <w:name w:val="NumPar 2"/>
    <w:basedOn w:val="Titre2"/>
    <w:next w:val="Text2"/>
    <w:rsid w:val="006D59F9"/>
    <w:pPr>
      <w:keepNext w:val="0"/>
      <w:outlineLvl w:val="9"/>
    </w:pPr>
    <w:rPr>
      <w:b w:val="0"/>
    </w:rPr>
  </w:style>
  <w:style w:type="paragraph" w:customStyle="1" w:styleId="NumPar3">
    <w:name w:val="NumPar 3"/>
    <w:basedOn w:val="Titre3"/>
    <w:next w:val="Text3"/>
    <w:rsid w:val="006D59F9"/>
    <w:pPr>
      <w:keepNext w:val="0"/>
      <w:outlineLvl w:val="9"/>
    </w:pPr>
    <w:rPr>
      <w:i w:val="0"/>
    </w:rPr>
  </w:style>
  <w:style w:type="paragraph" w:customStyle="1" w:styleId="NumPar4">
    <w:name w:val="NumPar 4"/>
    <w:basedOn w:val="Titre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Textebrut">
    <w:name w:val="Plain Text"/>
    <w:basedOn w:val="Normal"/>
    <w:rsid w:val="006D59F9"/>
    <w:rPr>
      <w:rFonts w:ascii="Courier New" w:hAnsi="Courier New"/>
      <w:sz w:val="20"/>
    </w:rPr>
  </w:style>
  <w:style w:type="paragraph" w:styleId="Salutations">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ous-titr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desrfrencesjuridiques">
    <w:name w:val="table of authorities"/>
    <w:basedOn w:val="Normal"/>
    <w:next w:val="Normal"/>
    <w:semiHidden/>
    <w:rsid w:val="006D59F9"/>
    <w:pPr>
      <w:ind w:left="240" w:hanging="240"/>
    </w:pPr>
  </w:style>
  <w:style w:type="paragraph" w:styleId="Tabledesillustrations">
    <w:name w:val="table of figures"/>
    <w:basedOn w:val="Normal"/>
    <w:next w:val="Normal"/>
    <w:semiHidden/>
    <w:rsid w:val="006D59F9"/>
    <w:pPr>
      <w:ind w:left="480" w:hanging="480"/>
    </w:pPr>
  </w:style>
  <w:style w:type="paragraph" w:styleId="Titre">
    <w:name w:val="Title"/>
    <w:basedOn w:val="Normal"/>
    <w:next w:val="SubTitle1"/>
    <w:qFormat/>
    <w:rsid w:val="006D59F9"/>
    <w:pPr>
      <w:spacing w:after="480"/>
      <w:jc w:val="center"/>
    </w:pPr>
    <w:rPr>
      <w:b/>
      <w:kern w:val="28"/>
      <w:sz w:val="48"/>
    </w:rPr>
  </w:style>
  <w:style w:type="paragraph" w:styleId="TitreTR">
    <w:name w:val="toa heading"/>
    <w:basedOn w:val="Normal"/>
    <w:next w:val="Normal"/>
    <w:semiHidden/>
    <w:rsid w:val="006D59F9"/>
    <w:pPr>
      <w:spacing w:before="120"/>
    </w:pPr>
    <w:rPr>
      <w:rFonts w:ascii="Arial" w:hAnsi="Arial"/>
      <w:b/>
    </w:rPr>
  </w:style>
  <w:style w:type="paragraph" w:styleId="TM1">
    <w:name w:val="toc 1"/>
    <w:basedOn w:val="Normal"/>
    <w:next w:val="Normal"/>
    <w:semiHidden/>
    <w:rsid w:val="006D59F9"/>
    <w:pPr>
      <w:tabs>
        <w:tab w:val="right" w:leader="dot" w:pos="8640"/>
      </w:tabs>
      <w:spacing w:before="120" w:after="120"/>
      <w:ind w:left="482" w:right="720" w:hanging="482"/>
    </w:pPr>
    <w:rPr>
      <w:caps/>
    </w:rPr>
  </w:style>
  <w:style w:type="paragraph" w:styleId="TM2">
    <w:name w:val="toc 2"/>
    <w:basedOn w:val="Normal"/>
    <w:next w:val="Normal"/>
    <w:semiHidden/>
    <w:rsid w:val="006D59F9"/>
    <w:pPr>
      <w:tabs>
        <w:tab w:val="right" w:leader="dot" w:pos="8640"/>
      </w:tabs>
      <w:spacing w:before="60" w:after="60"/>
      <w:ind w:left="1077" w:right="720" w:hanging="595"/>
    </w:pPr>
  </w:style>
  <w:style w:type="paragraph" w:styleId="TM3">
    <w:name w:val="toc 3"/>
    <w:basedOn w:val="Normal"/>
    <w:next w:val="Normal"/>
    <w:semiHidden/>
    <w:rsid w:val="006D59F9"/>
    <w:pPr>
      <w:tabs>
        <w:tab w:val="right" w:leader="dot" w:pos="8640"/>
      </w:tabs>
      <w:spacing w:before="60" w:after="60"/>
      <w:ind w:left="1916" w:right="720" w:hanging="839"/>
    </w:pPr>
  </w:style>
  <w:style w:type="paragraph" w:styleId="TM4">
    <w:name w:val="toc 4"/>
    <w:basedOn w:val="Normal"/>
    <w:next w:val="Normal"/>
    <w:semiHidden/>
    <w:rsid w:val="006D59F9"/>
    <w:pPr>
      <w:tabs>
        <w:tab w:val="right" w:leader="dot" w:pos="8641"/>
      </w:tabs>
      <w:spacing w:before="60" w:after="60"/>
      <w:ind w:left="2880" w:right="720" w:hanging="964"/>
    </w:pPr>
  </w:style>
  <w:style w:type="paragraph" w:styleId="TM5">
    <w:name w:val="toc 5"/>
    <w:basedOn w:val="Normal"/>
    <w:next w:val="Normal"/>
    <w:semiHidden/>
    <w:rsid w:val="006D59F9"/>
    <w:pPr>
      <w:tabs>
        <w:tab w:val="right" w:leader="dot" w:pos="8641"/>
      </w:tabs>
      <w:spacing w:before="240" w:after="120"/>
      <w:ind w:right="720"/>
    </w:pPr>
    <w:rPr>
      <w:caps/>
    </w:rPr>
  </w:style>
  <w:style w:type="paragraph" w:styleId="TM6">
    <w:name w:val="toc 6"/>
    <w:basedOn w:val="Normal"/>
    <w:next w:val="Normal"/>
    <w:autoRedefine/>
    <w:semiHidden/>
    <w:rsid w:val="006D59F9"/>
    <w:pPr>
      <w:ind w:left="1200"/>
    </w:pPr>
  </w:style>
  <w:style w:type="paragraph" w:styleId="TM7">
    <w:name w:val="toc 7"/>
    <w:basedOn w:val="Normal"/>
    <w:next w:val="Normal"/>
    <w:autoRedefine/>
    <w:semiHidden/>
    <w:rsid w:val="006D59F9"/>
    <w:pPr>
      <w:ind w:left="1440"/>
    </w:pPr>
  </w:style>
  <w:style w:type="paragraph" w:styleId="TM8">
    <w:name w:val="toc 8"/>
    <w:basedOn w:val="Normal"/>
    <w:next w:val="Normal"/>
    <w:autoRedefine/>
    <w:semiHidden/>
    <w:rsid w:val="006D59F9"/>
    <w:pPr>
      <w:ind w:left="1680"/>
    </w:pPr>
  </w:style>
  <w:style w:type="paragraph" w:styleId="TM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En-ttedetabledesmatires">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Numerstrony1">
    <w:name w:val="Numer strony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Numerstrony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val="en-GB"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693A7C"/>
    <w:rPr>
      <w:vertAlign w:val="superscript"/>
    </w:rPr>
  </w:style>
  <w:style w:type="table" w:styleId="Tableauclassique1">
    <w:name w:val="Table Classic 1"/>
    <w:basedOn w:val="TableauNormal"/>
    <w:rsid w:val="00ED6D0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17BB"/>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6D59F9"/>
    <w:pPr>
      <w:keepNext/>
      <w:numPr>
        <w:ilvl w:val="1"/>
        <w:numId w:val="3"/>
      </w:numPr>
      <w:outlineLvl w:val="1"/>
    </w:pPr>
    <w:rPr>
      <w:b/>
    </w:rPr>
  </w:style>
  <w:style w:type="paragraph" w:styleId="Titre3">
    <w:name w:val="heading 3"/>
    <w:basedOn w:val="Normal"/>
    <w:next w:val="Text3"/>
    <w:link w:val="Titre3Car"/>
    <w:qFormat/>
    <w:rsid w:val="006D59F9"/>
    <w:pPr>
      <w:keepNext/>
      <w:numPr>
        <w:ilvl w:val="2"/>
        <w:numId w:val="3"/>
      </w:numPr>
      <w:outlineLvl w:val="2"/>
    </w:pPr>
    <w:rPr>
      <w:i/>
    </w:rPr>
  </w:style>
  <w:style w:type="paragraph" w:styleId="Titre4">
    <w:name w:val="heading 4"/>
    <w:basedOn w:val="Normal"/>
    <w:next w:val="Text4"/>
    <w:qFormat/>
    <w:rsid w:val="006D59F9"/>
    <w:pPr>
      <w:keepNext/>
      <w:numPr>
        <w:ilvl w:val="3"/>
        <w:numId w:val="3"/>
      </w:numPr>
      <w:outlineLvl w:val="3"/>
    </w:pPr>
  </w:style>
  <w:style w:type="paragraph" w:styleId="Titre5">
    <w:name w:val="heading 5"/>
    <w:basedOn w:val="Normal"/>
    <w:next w:val="Normal"/>
    <w:qFormat/>
    <w:rsid w:val="006D59F9"/>
    <w:pPr>
      <w:tabs>
        <w:tab w:val="num" w:pos="0"/>
      </w:tabs>
      <w:spacing w:before="240" w:after="60"/>
      <w:outlineLvl w:val="4"/>
    </w:pPr>
    <w:rPr>
      <w:rFonts w:ascii="Arial" w:hAnsi="Arial"/>
      <w:sz w:val="22"/>
    </w:rPr>
  </w:style>
  <w:style w:type="paragraph" w:styleId="Titre6">
    <w:name w:val="heading 6"/>
    <w:basedOn w:val="Normal"/>
    <w:next w:val="Normal"/>
    <w:qFormat/>
    <w:rsid w:val="006D59F9"/>
    <w:pPr>
      <w:tabs>
        <w:tab w:val="num" w:pos="0"/>
      </w:tabs>
      <w:spacing w:before="240" w:after="60"/>
      <w:outlineLvl w:val="5"/>
    </w:pPr>
    <w:rPr>
      <w:rFonts w:ascii="Arial" w:hAnsi="Arial"/>
      <w:i/>
      <w:sz w:val="22"/>
    </w:rPr>
  </w:style>
  <w:style w:type="paragraph" w:styleId="Titre7">
    <w:name w:val="heading 7"/>
    <w:basedOn w:val="Normal"/>
    <w:next w:val="Normal"/>
    <w:qFormat/>
    <w:rsid w:val="006D59F9"/>
    <w:pPr>
      <w:tabs>
        <w:tab w:val="num" w:pos="0"/>
      </w:tabs>
      <w:spacing w:before="240" w:after="60"/>
      <w:outlineLvl w:val="6"/>
    </w:pPr>
    <w:rPr>
      <w:rFonts w:ascii="Arial" w:hAnsi="Arial"/>
      <w:sz w:val="20"/>
    </w:rPr>
  </w:style>
  <w:style w:type="paragraph" w:styleId="Titre8">
    <w:name w:val="heading 8"/>
    <w:basedOn w:val="Normal"/>
    <w:next w:val="Normal"/>
    <w:qFormat/>
    <w:rsid w:val="006D59F9"/>
    <w:pPr>
      <w:tabs>
        <w:tab w:val="num" w:pos="0"/>
      </w:tabs>
      <w:spacing w:before="240" w:after="60"/>
      <w:outlineLvl w:val="7"/>
    </w:pPr>
    <w:rPr>
      <w:rFonts w:ascii="Arial" w:hAnsi="Arial"/>
      <w:i/>
      <w:sz w:val="20"/>
    </w:rPr>
  </w:style>
  <w:style w:type="paragraph" w:styleId="Titre9">
    <w:name w:val="heading 9"/>
    <w:basedOn w:val="Normal"/>
    <w:next w:val="Normal"/>
    <w:qFormat/>
    <w:rsid w:val="006D59F9"/>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Normalcentr">
    <w:name w:val="Block Text"/>
    <w:basedOn w:val="Normal"/>
    <w:rsid w:val="006D59F9"/>
    <w:pPr>
      <w:spacing w:after="120"/>
      <w:ind w:left="1440" w:right="1440"/>
    </w:pPr>
  </w:style>
  <w:style w:type="paragraph" w:styleId="Corpsdetexte">
    <w:name w:val="Body Text"/>
    <w:basedOn w:val="Normal"/>
    <w:rsid w:val="006D59F9"/>
    <w:pPr>
      <w:spacing w:after="120"/>
    </w:pPr>
  </w:style>
  <w:style w:type="paragraph" w:styleId="Corpsdetexte2">
    <w:name w:val="Body Text 2"/>
    <w:basedOn w:val="Normal"/>
    <w:rsid w:val="006D59F9"/>
    <w:pPr>
      <w:spacing w:after="120" w:line="480" w:lineRule="auto"/>
    </w:pPr>
  </w:style>
  <w:style w:type="paragraph" w:styleId="Corpsdetexte3">
    <w:name w:val="Body Text 3"/>
    <w:basedOn w:val="Normal"/>
    <w:rsid w:val="006D59F9"/>
    <w:pPr>
      <w:spacing w:after="120"/>
    </w:pPr>
    <w:rPr>
      <w:sz w:val="16"/>
    </w:rPr>
  </w:style>
  <w:style w:type="paragraph" w:styleId="Retrait1religne">
    <w:name w:val="Body Text First Indent"/>
    <w:basedOn w:val="Corpsdetexte"/>
    <w:rsid w:val="006D59F9"/>
    <w:pPr>
      <w:ind w:firstLine="210"/>
    </w:pPr>
  </w:style>
  <w:style w:type="paragraph" w:styleId="Retraitcorpsdetexte">
    <w:name w:val="Body Text Indent"/>
    <w:basedOn w:val="Normal"/>
    <w:rsid w:val="006D59F9"/>
    <w:pPr>
      <w:spacing w:after="120"/>
      <w:ind w:left="283"/>
    </w:pPr>
  </w:style>
  <w:style w:type="paragraph" w:styleId="Retraitcorpset1relig">
    <w:name w:val="Body Text First Indent 2"/>
    <w:basedOn w:val="Retraitcorpsdetexte"/>
    <w:rsid w:val="006D59F9"/>
    <w:pPr>
      <w:ind w:firstLine="210"/>
    </w:pPr>
  </w:style>
  <w:style w:type="paragraph" w:styleId="Retraitcorpsdetexte2">
    <w:name w:val="Body Text Indent 2"/>
    <w:basedOn w:val="Normal"/>
    <w:rsid w:val="006D59F9"/>
    <w:pPr>
      <w:spacing w:after="120" w:line="480" w:lineRule="auto"/>
      <w:ind w:left="283"/>
    </w:pPr>
  </w:style>
  <w:style w:type="paragraph" w:styleId="Retraitcorpsdetexte3">
    <w:name w:val="Body Text Indent 3"/>
    <w:basedOn w:val="Normal"/>
    <w:rsid w:val="006D59F9"/>
    <w:pPr>
      <w:spacing w:after="120"/>
      <w:ind w:left="283"/>
    </w:pPr>
    <w:rPr>
      <w:sz w:val="16"/>
    </w:rPr>
  </w:style>
  <w:style w:type="paragraph" w:styleId="Lgende">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Titre1"/>
    <w:rsid w:val="006D59F9"/>
    <w:pPr>
      <w:keepNext/>
      <w:spacing w:after="480"/>
      <w:jc w:val="center"/>
    </w:pPr>
    <w:rPr>
      <w:b/>
      <w:smallCaps/>
      <w:sz w:val="28"/>
    </w:rPr>
  </w:style>
  <w:style w:type="paragraph" w:styleId="Formuledepolitesse">
    <w:name w:val="Closing"/>
    <w:basedOn w:val="Normal"/>
    <w:rsid w:val="006D59F9"/>
    <w:pPr>
      <w:ind w:left="4252"/>
    </w:pPr>
  </w:style>
  <w:style w:type="paragraph" w:styleId="Commentaire">
    <w:name w:val="annotation text"/>
    <w:basedOn w:val="Normal"/>
    <w:link w:val="CommentaireC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Explorateurdedocuments">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Notedefin">
    <w:name w:val="endnote text"/>
    <w:basedOn w:val="Normal"/>
    <w:semiHidden/>
    <w:rsid w:val="006D59F9"/>
    <w:rPr>
      <w:sz w:val="20"/>
    </w:rPr>
  </w:style>
  <w:style w:type="paragraph" w:styleId="Adressedestinataire">
    <w:name w:val="envelope address"/>
    <w:basedOn w:val="Normal"/>
    <w:rsid w:val="006D59F9"/>
    <w:pPr>
      <w:framePr w:w="7920" w:h="1980" w:hRule="exact" w:hSpace="180" w:wrap="auto" w:hAnchor="page" w:xAlign="center" w:yAlign="bottom"/>
      <w:spacing w:after="0"/>
    </w:pPr>
  </w:style>
  <w:style w:type="paragraph" w:styleId="Adresseexpditeur">
    <w:name w:val="envelope return"/>
    <w:basedOn w:val="Normal"/>
    <w:rsid w:val="006D59F9"/>
    <w:pPr>
      <w:spacing w:after="0"/>
    </w:pPr>
    <w:rPr>
      <w:sz w:val="20"/>
    </w:rPr>
  </w:style>
  <w:style w:type="paragraph" w:styleId="Pieddepage">
    <w:name w:val="footer"/>
    <w:basedOn w:val="Normal"/>
    <w:link w:val="PieddepageCar"/>
    <w:uiPriority w:val="99"/>
    <w:rsid w:val="006D59F9"/>
    <w:pPr>
      <w:spacing w:after="0"/>
      <w:ind w:right="-567"/>
      <w:jc w:val="left"/>
    </w:pPr>
    <w:rPr>
      <w:rFonts w:ascii="Arial" w:hAnsi="Arial"/>
      <w:sz w:val="16"/>
    </w:rPr>
  </w:style>
  <w:style w:type="paragraph" w:styleId="Notedebasdepage">
    <w:name w:val="footnote text"/>
    <w:basedOn w:val="Normal"/>
    <w:rsid w:val="006D59F9"/>
    <w:pPr>
      <w:ind w:left="357" w:hanging="357"/>
    </w:pPr>
    <w:rPr>
      <w:sz w:val="20"/>
    </w:rPr>
  </w:style>
  <w:style w:type="paragraph" w:styleId="En-tte">
    <w:name w:val="header"/>
    <w:basedOn w:val="Normal"/>
    <w:link w:val="En-tteC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Titreindex">
    <w:name w:val="index heading"/>
    <w:basedOn w:val="Normal"/>
    <w:next w:val="Index1"/>
    <w:semiHidden/>
    <w:rsid w:val="006D59F9"/>
    <w:rPr>
      <w:rFonts w:ascii="Arial" w:hAnsi="Arial"/>
      <w:b/>
    </w:rPr>
  </w:style>
  <w:style w:type="paragraph" w:styleId="Liste">
    <w:name w:val="List"/>
    <w:basedOn w:val="Normal"/>
    <w:rsid w:val="006D59F9"/>
    <w:pPr>
      <w:ind w:left="283" w:hanging="283"/>
    </w:pPr>
  </w:style>
  <w:style w:type="paragraph" w:styleId="Liste2">
    <w:name w:val="List 2"/>
    <w:basedOn w:val="Normal"/>
    <w:rsid w:val="006D59F9"/>
    <w:pPr>
      <w:ind w:left="566" w:hanging="283"/>
    </w:pPr>
  </w:style>
  <w:style w:type="paragraph" w:styleId="Liste3">
    <w:name w:val="List 3"/>
    <w:basedOn w:val="Normal"/>
    <w:rsid w:val="006D59F9"/>
    <w:pPr>
      <w:ind w:left="849" w:hanging="283"/>
    </w:pPr>
  </w:style>
  <w:style w:type="paragraph" w:styleId="Liste4">
    <w:name w:val="List 4"/>
    <w:basedOn w:val="Normal"/>
    <w:rsid w:val="006D59F9"/>
    <w:pPr>
      <w:ind w:left="1132" w:hanging="283"/>
    </w:pPr>
  </w:style>
  <w:style w:type="paragraph" w:styleId="Liste5">
    <w:name w:val="List 5"/>
    <w:basedOn w:val="Normal"/>
    <w:rsid w:val="006D59F9"/>
    <w:pPr>
      <w:ind w:left="1415" w:hanging="283"/>
    </w:pPr>
  </w:style>
  <w:style w:type="paragraph" w:styleId="Listepuces">
    <w:name w:val="List Bullet"/>
    <w:basedOn w:val="Normal"/>
    <w:rsid w:val="006D59F9"/>
    <w:pPr>
      <w:numPr>
        <w:numId w:val="4"/>
      </w:numPr>
    </w:pPr>
  </w:style>
  <w:style w:type="paragraph" w:styleId="Listepuces2">
    <w:name w:val="List Bullet 2"/>
    <w:basedOn w:val="Text2"/>
    <w:rsid w:val="006D59F9"/>
    <w:pPr>
      <w:numPr>
        <w:numId w:val="6"/>
      </w:numPr>
      <w:tabs>
        <w:tab w:val="clear" w:pos="2302"/>
      </w:tabs>
    </w:pPr>
  </w:style>
  <w:style w:type="paragraph" w:styleId="Listepuces3">
    <w:name w:val="List Bullet 3"/>
    <w:basedOn w:val="Text3"/>
    <w:rsid w:val="006D59F9"/>
    <w:pPr>
      <w:numPr>
        <w:numId w:val="7"/>
      </w:numPr>
      <w:tabs>
        <w:tab w:val="clear" w:pos="2302"/>
      </w:tabs>
    </w:pPr>
  </w:style>
  <w:style w:type="paragraph" w:styleId="Listepuces4">
    <w:name w:val="List Bullet 4"/>
    <w:basedOn w:val="Text4"/>
    <w:rsid w:val="006D59F9"/>
    <w:pPr>
      <w:numPr>
        <w:numId w:val="8"/>
      </w:numPr>
      <w:tabs>
        <w:tab w:val="clear" w:pos="2302"/>
      </w:tabs>
    </w:pPr>
  </w:style>
  <w:style w:type="paragraph" w:styleId="Listepuces5">
    <w:name w:val="List Bullet 5"/>
    <w:basedOn w:val="Normal"/>
    <w:autoRedefine/>
    <w:rsid w:val="006D59F9"/>
    <w:pPr>
      <w:numPr>
        <w:numId w:val="1"/>
      </w:numPr>
    </w:pPr>
  </w:style>
  <w:style w:type="paragraph" w:styleId="Listecontinue">
    <w:name w:val="List Continue"/>
    <w:basedOn w:val="Normal"/>
    <w:rsid w:val="006D59F9"/>
    <w:pPr>
      <w:spacing w:after="120"/>
      <w:ind w:left="283"/>
    </w:pPr>
  </w:style>
  <w:style w:type="paragraph" w:styleId="Listecontinue2">
    <w:name w:val="List Continue 2"/>
    <w:basedOn w:val="Normal"/>
    <w:rsid w:val="006D59F9"/>
    <w:pPr>
      <w:spacing w:after="120"/>
      <w:ind w:left="566"/>
    </w:pPr>
  </w:style>
  <w:style w:type="paragraph" w:styleId="Listecontinue3">
    <w:name w:val="List Continue 3"/>
    <w:basedOn w:val="Normal"/>
    <w:rsid w:val="006D59F9"/>
    <w:pPr>
      <w:spacing w:after="120"/>
      <w:ind w:left="849"/>
    </w:pPr>
  </w:style>
  <w:style w:type="paragraph" w:styleId="Listecontinue4">
    <w:name w:val="List Continue 4"/>
    <w:basedOn w:val="Normal"/>
    <w:rsid w:val="006D59F9"/>
    <w:pPr>
      <w:spacing w:after="120"/>
      <w:ind w:left="1132"/>
    </w:pPr>
  </w:style>
  <w:style w:type="paragraph" w:styleId="Listecontinue5">
    <w:name w:val="List Continue 5"/>
    <w:basedOn w:val="Normal"/>
    <w:rsid w:val="006D59F9"/>
    <w:pPr>
      <w:spacing w:after="120"/>
      <w:ind w:left="1415"/>
    </w:pPr>
  </w:style>
  <w:style w:type="paragraph" w:styleId="Listenumros">
    <w:name w:val="List Number"/>
    <w:basedOn w:val="Normal"/>
    <w:rsid w:val="006D59F9"/>
    <w:pPr>
      <w:numPr>
        <w:numId w:val="14"/>
      </w:numPr>
    </w:pPr>
  </w:style>
  <w:style w:type="paragraph" w:styleId="Listenumros2">
    <w:name w:val="List Number 2"/>
    <w:basedOn w:val="Text2"/>
    <w:rsid w:val="006D59F9"/>
    <w:pPr>
      <w:numPr>
        <w:numId w:val="16"/>
      </w:numPr>
      <w:tabs>
        <w:tab w:val="clear" w:pos="2302"/>
      </w:tabs>
    </w:pPr>
  </w:style>
  <w:style w:type="paragraph" w:styleId="Listenumros3">
    <w:name w:val="List Number 3"/>
    <w:basedOn w:val="Text3"/>
    <w:rsid w:val="006D59F9"/>
    <w:pPr>
      <w:numPr>
        <w:numId w:val="17"/>
      </w:numPr>
      <w:tabs>
        <w:tab w:val="clear" w:pos="2302"/>
      </w:tabs>
    </w:pPr>
  </w:style>
  <w:style w:type="paragraph" w:styleId="Listenumros4">
    <w:name w:val="List Number 4"/>
    <w:basedOn w:val="Text4"/>
    <w:rsid w:val="006D59F9"/>
    <w:pPr>
      <w:numPr>
        <w:numId w:val="18"/>
      </w:numPr>
      <w:tabs>
        <w:tab w:val="clear" w:pos="2302"/>
      </w:tabs>
    </w:pPr>
  </w:style>
  <w:style w:type="paragraph" w:styleId="Listenumros5">
    <w:name w:val="List Number 5"/>
    <w:basedOn w:val="Normal"/>
    <w:rsid w:val="006D59F9"/>
    <w:pPr>
      <w:numPr>
        <w:numId w:val="2"/>
      </w:numPr>
    </w:pPr>
  </w:style>
  <w:style w:type="paragraph" w:styleId="Textedemacro">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ttedemessage">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6D59F9"/>
    <w:pPr>
      <w:ind w:left="720"/>
    </w:pPr>
  </w:style>
  <w:style w:type="paragraph" w:styleId="Titredenote">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Titre1"/>
    <w:next w:val="Text1"/>
    <w:rsid w:val="006D59F9"/>
    <w:pPr>
      <w:keepNext w:val="0"/>
      <w:spacing w:before="0"/>
      <w:outlineLvl w:val="9"/>
    </w:pPr>
    <w:rPr>
      <w:b w:val="0"/>
      <w:smallCaps w:val="0"/>
    </w:rPr>
  </w:style>
  <w:style w:type="paragraph" w:customStyle="1" w:styleId="NumPar2">
    <w:name w:val="NumPar 2"/>
    <w:basedOn w:val="Titre2"/>
    <w:next w:val="Text2"/>
    <w:rsid w:val="006D59F9"/>
    <w:pPr>
      <w:keepNext w:val="0"/>
      <w:outlineLvl w:val="9"/>
    </w:pPr>
    <w:rPr>
      <w:b w:val="0"/>
    </w:rPr>
  </w:style>
  <w:style w:type="paragraph" w:customStyle="1" w:styleId="NumPar3">
    <w:name w:val="NumPar 3"/>
    <w:basedOn w:val="Titre3"/>
    <w:next w:val="Text3"/>
    <w:rsid w:val="006D59F9"/>
    <w:pPr>
      <w:keepNext w:val="0"/>
      <w:outlineLvl w:val="9"/>
    </w:pPr>
    <w:rPr>
      <w:i w:val="0"/>
    </w:rPr>
  </w:style>
  <w:style w:type="paragraph" w:customStyle="1" w:styleId="NumPar4">
    <w:name w:val="NumPar 4"/>
    <w:basedOn w:val="Titre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Textebrut">
    <w:name w:val="Plain Text"/>
    <w:basedOn w:val="Normal"/>
    <w:rsid w:val="006D59F9"/>
    <w:rPr>
      <w:rFonts w:ascii="Courier New" w:hAnsi="Courier New"/>
      <w:sz w:val="20"/>
    </w:rPr>
  </w:style>
  <w:style w:type="paragraph" w:styleId="Salutations">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ous-titr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desrfrencesjuridiques">
    <w:name w:val="table of authorities"/>
    <w:basedOn w:val="Normal"/>
    <w:next w:val="Normal"/>
    <w:semiHidden/>
    <w:rsid w:val="006D59F9"/>
    <w:pPr>
      <w:ind w:left="240" w:hanging="240"/>
    </w:pPr>
  </w:style>
  <w:style w:type="paragraph" w:styleId="Tabledesillustrations">
    <w:name w:val="table of figures"/>
    <w:basedOn w:val="Normal"/>
    <w:next w:val="Normal"/>
    <w:semiHidden/>
    <w:rsid w:val="006D59F9"/>
    <w:pPr>
      <w:ind w:left="480" w:hanging="480"/>
    </w:pPr>
  </w:style>
  <w:style w:type="paragraph" w:styleId="Titre">
    <w:name w:val="Title"/>
    <w:basedOn w:val="Normal"/>
    <w:next w:val="SubTitle1"/>
    <w:qFormat/>
    <w:rsid w:val="006D59F9"/>
    <w:pPr>
      <w:spacing w:after="480"/>
      <w:jc w:val="center"/>
    </w:pPr>
    <w:rPr>
      <w:b/>
      <w:kern w:val="28"/>
      <w:sz w:val="48"/>
    </w:rPr>
  </w:style>
  <w:style w:type="paragraph" w:styleId="TitreTR">
    <w:name w:val="toa heading"/>
    <w:basedOn w:val="Normal"/>
    <w:next w:val="Normal"/>
    <w:semiHidden/>
    <w:rsid w:val="006D59F9"/>
    <w:pPr>
      <w:spacing w:before="120"/>
    </w:pPr>
    <w:rPr>
      <w:rFonts w:ascii="Arial" w:hAnsi="Arial"/>
      <w:b/>
    </w:rPr>
  </w:style>
  <w:style w:type="paragraph" w:styleId="TM1">
    <w:name w:val="toc 1"/>
    <w:basedOn w:val="Normal"/>
    <w:next w:val="Normal"/>
    <w:semiHidden/>
    <w:rsid w:val="006D59F9"/>
    <w:pPr>
      <w:tabs>
        <w:tab w:val="right" w:leader="dot" w:pos="8640"/>
      </w:tabs>
      <w:spacing w:before="120" w:after="120"/>
      <w:ind w:left="482" w:right="720" w:hanging="482"/>
    </w:pPr>
    <w:rPr>
      <w:caps/>
    </w:rPr>
  </w:style>
  <w:style w:type="paragraph" w:styleId="TM2">
    <w:name w:val="toc 2"/>
    <w:basedOn w:val="Normal"/>
    <w:next w:val="Normal"/>
    <w:semiHidden/>
    <w:rsid w:val="006D59F9"/>
    <w:pPr>
      <w:tabs>
        <w:tab w:val="right" w:leader="dot" w:pos="8640"/>
      </w:tabs>
      <w:spacing w:before="60" w:after="60"/>
      <w:ind w:left="1077" w:right="720" w:hanging="595"/>
    </w:pPr>
  </w:style>
  <w:style w:type="paragraph" w:styleId="TM3">
    <w:name w:val="toc 3"/>
    <w:basedOn w:val="Normal"/>
    <w:next w:val="Normal"/>
    <w:semiHidden/>
    <w:rsid w:val="006D59F9"/>
    <w:pPr>
      <w:tabs>
        <w:tab w:val="right" w:leader="dot" w:pos="8640"/>
      </w:tabs>
      <w:spacing w:before="60" w:after="60"/>
      <w:ind w:left="1916" w:right="720" w:hanging="839"/>
    </w:pPr>
  </w:style>
  <w:style w:type="paragraph" w:styleId="TM4">
    <w:name w:val="toc 4"/>
    <w:basedOn w:val="Normal"/>
    <w:next w:val="Normal"/>
    <w:semiHidden/>
    <w:rsid w:val="006D59F9"/>
    <w:pPr>
      <w:tabs>
        <w:tab w:val="right" w:leader="dot" w:pos="8641"/>
      </w:tabs>
      <w:spacing w:before="60" w:after="60"/>
      <w:ind w:left="2880" w:right="720" w:hanging="964"/>
    </w:pPr>
  </w:style>
  <w:style w:type="paragraph" w:styleId="TM5">
    <w:name w:val="toc 5"/>
    <w:basedOn w:val="Normal"/>
    <w:next w:val="Normal"/>
    <w:semiHidden/>
    <w:rsid w:val="006D59F9"/>
    <w:pPr>
      <w:tabs>
        <w:tab w:val="right" w:leader="dot" w:pos="8641"/>
      </w:tabs>
      <w:spacing w:before="240" w:after="120"/>
      <w:ind w:right="720"/>
    </w:pPr>
    <w:rPr>
      <w:caps/>
    </w:rPr>
  </w:style>
  <w:style w:type="paragraph" w:styleId="TM6">
    <w:name w:val="toc 6"/>
    <w:basedOn w:val="Normal"/>
    <w:next w:val="Normal"/>
    <w:autoRedefine/>
    <w:semiHidden/>
    <w:rsid w:val="006D59F9"/>
    <w:pPr>
      <w:ind w:left="1200"/>
    </w:pPr>
  </w:style>
  <w:style w:type="paragraph" w:styleId="TM7">
    <w:name w:val="toc 7"/>
    <w:basedOn w:val="Normal"/>
    <w:next w:val="Normal"/>
    <w:autoRedefine/>
    <w:semiHidden/>
    <w:rsid w:val="006D59F9"/>
    <w:pPr>
      <w:ind w:left="1440"/>
    </w:pPr>
  </w:style>
  <w:style w:type="paragraph" w:styleId="TM8">
    <w:name w:val="toc 8"/>
    <w:basedOn w:val="Normal"/>
    <w:next w:val="Normal"/>
    <w:autoRedefine/>
    <w:semiHidden/>
    <w:rsid w:val="006D59F9"/>
    <w:pPr>
      <w:ind w:left="1680"/>
    </w:pPr>
  </w:style>
  <w:style w:type="paragraph" w:styleId="TM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En-ttedetabledesmatires">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Numerstrony1">
    <w:name w:val="Numer strony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Numerstrony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val="en-GB"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693A7C"/>
    <w:rPr>
      <w:vertAlign w:val="superscript"/>
    </w:rPr>
  </w:style>
  <w:style w:type="table" w:styleId="Tableauclassique1">
    <w:name w:val="Table Classic 1"/>
    <w:basedOn w:val="TableauNormal"/>
    <w:rsid w:val="00ED6D0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82C9-F3D7-448B-885D-2F1B2DC2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1208</Words>
  <Characters>6650</Characters>
  <Application>Microsoft Office Word</Application>
  <DocSecurity>0</DocSecurity>
  <PresentationFormat>Microsoft Word 11.0</PresentationFormat>
  <Lines>55</Lines>
  <Paragraphs>15</Paragraphs>
  <ScaleCrop>false</ScaleCrop>
  <HeadingPairs>
    <vt:vector size="10" baseType="variant">
      <vt:variant>
        <vt:lpstr>Titre</vt:lpstr>
      </vt:variant>
      <vt:variant>
        <vt:i4>1</vt:i4>
      </vt:variant>
      <vt:variant>
        <vt:lpstr>Tytuł</vt:lpstr>
      </vt:variant>
      <vt:variant>
        <vt:i4>1</vt:i4>
      </vt:variant>
      <vt:variant>
        <vt:lpstr>Title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7843</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admin</cp:lastModifiedBy>
  <cp:revision>2</cp:revision>
  <cp:lastPrinted>2014-04-24T15:31:00Z</cp:lastPrinted>
  <dcterms:created xsi:type="dcterms:W3CDTF">2018-07-16T08:09:00Z</dcterms:created>
  <dcterms:modified xsi:type="dcterms:W3CDTF">2018-07-16T08:09:00Z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