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w:t>
      </w:r>
      <w:r w:rsidRPr="00E673E9">
        <w:rPr>
          <w:rFonts w:ascii="Verdana" w:hAnsi="Verdana" w:cs="Calibri"/>
          <w:i/>
          <w:highlight w:val="yellow"/>
          <w:lang w:val="en-GB"/>
        </w:rPr>
        <w:t>day/month/year</w:t>
      </w:r>
      <w:r w:rsidRPr="00490F95">
        <w:rPr>
          <w:rFonts w:ascii="Verdana" w:hAnsi="Verdana" w:cs="Calibri"/>
          <w:i/>
          <w:lang w:val="en-GB"/>
        </w:rPr>
        <w:t>]</w:t>
      </w:r>
      <w:r w:rsidRPr="00490F95">
        <w:rPr>
          <w:rFonts w:ascii="Verdana" w:hAnsi="Verdana" w:cs="Calibri"/>
          <w:lang w:val="en-GB"/>
        </w:rPr>
        <w:tab/>
        <w:t xml:space="preserve">till </w:t>
      </w:r>
      <w:r w:rsidRPr="00490F95">
        <w:rPr>
          <w:rFonts w:ascii="Verdana" w:hAnsi="Verdana" w:cs="Calibri"/>
          <w:i/>
          <w:lang w:val="en-GB"/>
        </w:rPr>
        <w:t>[</w:t>
      </w:r>
      <w:r w:rsidRPr="00E673E9">
        <w:rPr>
          <w:rFonts w:ascii="Verdana" w:hAnsi="Verdana" w:cs="Calibri"/>
          <w:i/>
          <w:highlight w:val="yellow"/>
          <w:lang w:val="en-GB"/>
        </w:rPr>
        <w:t>day/month/year</w:t>
      </w:r>
      <w:r w:rsidRPr="00490F95">
        <w:rPr>
          <w:rFonts w:ascii="Verdana" w:hAnsi="Verdana" w:cs="Calibri"/>
          <w:i/>
          <w:lang w:val="en-GB"/>
        </w:rPr>
        <w:t>]</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CommentText"/>
        <w:tabs>
          <w:tab w:val="left" w:pos="2552"/>
          <w:tab w:val="left" w:pos="3686"/>
          <w:tab w:val="left" w:pos="5954"/>
        </w:tabs>
        <w:spacing w:after="0"/>
        <w:rPr>
          <w:lang w:val="en-GB"/>
        </w:rPr>
      </w:pPr>
      <w:r w:rsidRPr="00315D71">
        <w:rPr>
          <w:rFonts w:ascii="Verdana" w:hAnsi="Verdana" w:cs="Calibri"/>
          <w:highlight w:val="yellow"/>
          <w:lang w:val="en-GB"/>
        </w:rPr>
        <w:t>Duration (days) – excluding travel days:</w:t>
      </w:r>
      <w:r w:rsidRPr="00490F95">
        <w:rPr>
          <w:rFonts w:ascii="Verdana" w:hAnsi="Verdana" w:cs="Calibri"/>
          <w:lang w:val="en-GB"/>
        </w:rPr>
        <w:t xml:space="preserve">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315D71" w:rsidRDefault="001903D7" w:rsidP="00B223B0">
            <w:pPr>
              <w:shd w:val="clear" w:color="auto" w:fill="FFFFFF"/>
              <w:spacing w:after="120"/>
              <w:ind w:right="-993"/>
              <w:jc w:val="left"/>
              <w:rPr>
                <w:rFonts w:ascii="Verdana" w:hAnsi="Verdana" w:cs="Arial"/>
                <w:sz w:val="20"/>
                <w:highlight w:val="yellow"/>
                <w:lang w:val="en-GB"/>
              </w:rPr>
            </w:pPr>
            <w:r w:rsidRPr="00315D71">
              <w:rPr>
                <w:rFonts w:ascii="Verdana" w:hAnsi="Verdana" w:cs="Arial"/>
                <w:sz w:val="20"/>
                <w:highlight w:val="yellow"/>
                <w:lang w:val="en-GB"/>
              </w:rPr>
              <w:t xml:space="preserve">Last </w:t>
            </w:r>
            <w:r w:rsidR="00EC15C9" w:rsidRPr="00315D71">
              <w:rPr>
                <w:rFonts w:ascii="Verdana" w:hAnsi="Verdana" w:cs="Arial"/>
                <w:sz w:val="20"/>
                <w:highlight w:val="yellow"/>
                <w:lang w:val="en-GB"/>
              </w:rPr>
              <w:t>n</w:t>
            </w:r>
            <w:r w:rsidRPr="00315D71">
              <w:rPr>
                <w:rFonts w:ascii="Verdana" w:hAnsi="Verdana" w:cs="Arial"/>
                <w:sz w:val="20"/>
                <w:highlight w:val="yellow"/>
                <w:lang w:val="en-GB"/>
              </w:rPr>
              <w:t>ame</w:t>
            </w:r>
            <w:r w:rsidR="007967A9" w:rsidRPr="00315D71">
              <w:rPr>
                <w:rFonts w:ascii="Verdana" w:hAnsi="Verdana" w:cs="Arial"/>
                <w:sz w:val="20"/>
                <w:highlight w:val="yellow"/>
                <w:lang w:val="en-GB"/>
              </w:rPr>
              <w:t xml:space="preserve"> (s)</w:t>
            </w:r>
          </w:p>
        </w:tc>
        <w:tc>
          <w:tcPr>
            <w:tcW w:w="1559" w:type="dxa"/>
            <w:shd w:val="clear" w:color="auto" w:fill="FFFFFF"/>
          </w:tcPr>
          <w:p w14:paraId="56E939D0" w14:textId="77777777" w:rsidR="001903D7" w:rsidRPr="00315D71" w:rsidRDefault="001903D7" w:rsidP="00B223B0">
            <w:pPr>
              <w:shd w:val="clear" w:color="auto" w:fill="FFFFFF"/>
              <w:spacing w:after="120"/>
              <w:ind w:right="-993"/>
              <w:jc w:val="left"/>
              <w:rPr>
                <w:rFonts w:ascii="Verdana" w:hAnsi="Verdana" w:cs="Arial"/>
                <w:b/>
                <w:color w:val="002060"/>
                <w:sz w:val="20"/>
                <w:highlight w:val="yellow"/>
                <w:lang w:val="en-GB"/>
              </w:rPr>
            </w:pPr>
          </w:p>
        </w:tc>
        <w:tc>
          <w:tcPr>
            <w:tcW w:w="1843" w:type="dxa"/>
            <w:shd w:val="clear" w:color="auto" w:fill="FFFFFF"/>
          </w:tcPr>
          <w:p w14:paraId="56E939D1" w14:textId="77777777" w:rsidR="001903D7" w:rsidRPr="00315D71" w:rsidRDefault="00DC2874" w:rsidP="00B223B0">
            <w:pPr>
              <w:shd w:val="clear" w:color="auto" w:fill="FFFFFF"/>
              <w:spacing w:after="120"/>
              <w:ind w:right="-993"/>
              <w:jc w:val="left"/>
              <w:rPr>
                <w:rFonts w:ascii="Verdana" w:hAnsi="Verdana" w:cs="Arial"/>
                <w:sz w:val="20"/>
                <w:highlight w:val="yellow"/>
                <w:lang w:val="en-GB"/>
              </w:rPr>
            </w:pPr>
            <w:r w:rsidRPr="00315D71">
              <w:rPr>
                <w:rFonts w:ascii="Verdana" w:hAnsi="Verdana" w:cs="Arial"/>
                <w:sz w:val="20"/>
                <w:highlight w:val="yellow"/>
                <w:lang w:val="en-GB"/>
              </w:rPr>
              <w:t xml:space="preserve">First </w:t>
            </w:r>
            <w:r w:rsidR="00EC15C9" w:rsidRPr="00315D71">
              <w:rPr>
                <w:rFonts w:ascii="Verdana" w:hAnsi="Verdana" w:cs="Arial"/>
                <w:sz w:val="20"/>
                <w:highlight w:val="yellow"/>
                <w:lang w:val="en-GB"/>
              </w:rPr>
              <w:t>n</w:t>
            </w:r>
            <w:r w:rsidRPr="00315D71">
              <w:rPr>
                <w:rFonts w:ascii="Verdana" w:hAnsi="Verdana" w:cs="Arial"/>
                <w:sz w:val="20"/>
                <w:highlight w:val="yellow"/>
                <w:lang w:val="en-GB"/>
              </w:rPr>
              <w:t>ame</w:t>
            </w:r>
            <w:r w:rsidR="007967A9" w:rsidRPr="00315D71">
              <w:rPr>
                <w:rFonts w:ascii="Verdana" w:hAnsi="Verdana" w:cs="Arial"/>
                <w:sz w:val="20"/>
                <w:highlight w:val="yellow"/>
                <w:lang w:val="en-GB"/>
              </w:rPr>
              <w:t xml:space="preserve"> (s)</w:t>
            </w:r>
          </w:p>
        </w:tc>
        <w:tc>
          <w:tcPr>
            <w:tcW w:w="1874" w:type="dxa"/>
            <w:shd w:val="clear" w:color="auto" w:fill="FFFFFF"/>
          </w:tcPr>
          <w:p w14:paraId="56E939D2" w14:textId="77777777" w:rsidR="001903D7" w:rsidRPr="00315D71" w:rsidRDefault="001903D7" w:rsidP="00B223B0">
            <w:pPr>
              <w:shd w:val="clear" w:color="auto" w:fill="FFFFFF"/>
              <w:spacing w:after="120"/>
              <w:ind w:right="-993"/>
              <w:jc w:val="center"/>
              <w:rPr>
                <w:rFonts w:ascii="Verdana" w:hAnsi="Verdana" w:cs="Arial"/>
                <w:b/>
                <w:color w:val="002060"/>
                <w:sz w:val="20"/>
                <w:highlight w:val="yellow"/>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315D71" w:rsidRDefault="00DF7065" w:rsidP="00B223B0">
            <w:pPr>
              <w:shd w:val="clear" w:color="auto" w:fill="FFFFFF"/>
              <w:spacing w:after="120"/>
              <w:ind w:right="-993"/>
              <w:jc w:val="left"/>
              <w:rPr>
                <w:rFonts w:ascii="Verdana" w:hAnsi="Verdana" w:cs="Arial"/>
                <w:sz w:val="20"/>
                <w:highlight w:val="yellow"/>
                <w:lang w:val="is-IS"/>
              </w:rPr>
            </w:pPr>
            <w:r w:rsidRPr="00315D71">
              <w:rPr>
                <w:rFonts w:ascii="Verdana" w:hAnsi="Verdana" w:cs="Arial"/>
                <w:sz w:val="20"/>
                <w:highlight w:val="yellow"/>
                <w:lang w:val="en-GB"/>
              </w:rPr>
              <w:t>Seniority</w:t>
            </w:r>
            <w:r w:rsidR="007967A9" w:rsidRPr="00315D71">
              <w:rPr>
                <w:rStyle w:val="EndnoteReference"/>
                <w:rFonts w:ascii="Verdana" w:hAnsi="Verdana" w:cs="Arial"/>
                <w:sz w:val="20"/>
                <w:highlight w:val="yellow"/>
                <w:lang w:val="en-GB"/>
              </w:rPr>
              <w:endnoteReference w:id="2"/>
            </w:r>
          </w:p>
        </w:tc>
        <w:tc>
          <w:tcPr>
            <w:tcW w:w="1559" w:type="dxa"/>
            <w:shd w:val="clear" w:color="auto" w:fill="FFFFFF"/>
          </w:tcPr>
          <w:p w14:paraId="56E939D5" w14:textId="77777777" w:rsidR="001903D7" w:rsidRPr="00315D71" w:rsidRDefault="001903D7" w:rsidP="00B223B0">
            <w:pPr>
              <w:shd w:val="clear" w:color="auto" w:fill="FFFFFF"/>
              <w:spacing w:after="120"/>
              <w:ind w:right="-993"/>
              <w:jc w:val="left"/>
              <w:rPr>
                <w:rFonts w:ascii="Verdana" w:hAnsi="Verdana" w:cs="Arial"/>
                <w:color w:val="002060"/>
                <w:sz w:val="20"/>
                <w:highlight w:val="yellow"/>
                <w:lang w:val="en-GB"/>
              </w:rPr>
            </w:pPr>
          </w:p>
        </w:tc>
        <w:tc>
          <w:tcPr>
            <w:tcW w:w="1843" w:type="dxa"/>
            <w:shd w:val="clear" w:color="auto" w:fill="FFFFFF"/>
          </w:tcPr>
          <w:p w14:paraId="56E939D6" w14:textId="77777777" w:rsidR="001903D7" w:rsidRPr="00315D71" w:rsidRDefault="00E67F2F" w:rsidP="00B223B0">
            <w:pPr>
              <w:shd w:val="clear" w:color="auto" w:fill="FFFFFF"/>
              <w:spacing w:after="120"/>
              <w:ind w:right="-993"/>
              <w:jc w:val="left"/>
              <w:rPr>
                <w:rFonts w:ascii="Verdana" w:hAnsi="Verdana" w:cs="Arial"/>
                <w:sz w:val="20"/>
                <w:highlight w:val="yellow"/>
                <w:lang w:val="en-GB"/>
              </w:rPr>
            </w:pPr>
            <w:r w:rsidRPr="00315D71">
              <w:rPr>
                <w:rFonts w:ascii="Verdana" w:hAnsi="Verdana" w:cs="Arial"/>
                <w:sz w:val="20"/>
                <w:highlight w:val="yellow"/>
                <w:lang w:val="en-GB"/>
              </w:rPr>
              <w:t>Nationality</w:t>
            </w:r>
            <w:r w:rsidR="007967A9" w:rsidRPr="00315D71">
              <w:rPr>
                <w:rStyle w:val="EndnoteReference"/>
                <w:rFonts w:ascii="Verdana" w:hAnsi="Verdana" w:cs="Arial"/>
                <w:sz w:val="20"/>
                <w:highlight w:val="yellow"/>
                <w:lang w:val="en-GB"/>
              </w:rPr>
              <w:endnoteReference w:id="3"/>
            </w:r>
          </w:p>
        </w:tc>
        <w:tc>
          <w:tcPr>
            <w:tcW w:w="1874" w:type="dxa"/>
            <w:shd w:val="clear" w:color="auto" w:fill="FFFFFF"/>
          </w:tcPr>
          <w:p w14:paraId="56E939D7" w14:textId="77777777" w:rsidR="001903D7" w:rsidRPr="00315D71" w:rsidRDefault="001903D7" w:rsidP="00B223B0">
            <w:pPr>
              <w:shd w:val="clear" w:color="auto" w:fill="FFFFFF"/>
              <w:spacing w:after="120"/>
              <w:ind w:right="-993"/>
              <w:jc w:val="center"/>
              <w:rPr>
                <w:rFonts w:ascii="Verdana" w:hAnsi="Verdana" w:cs="Arial"/>
                <w:b/>
                <w:sz w:val="20"/>
                <w:highlight w:val="yellow"/>
                <w:lang w:val="en-GB"/>
              </w:rPr>
            </w:pPr>
          </w:p>
        </w:tc>
      </w:tr>
      <w:tr w:rsidR="003D7EC0" w:rsidRPr="007673FA" w14:paraId="56E939DD" w14:textId="77777777" w:rsidTr="00AC56AA">
        <w:tc>
          <w:tcPr>
            <w:tcW w:w="3652" w:type="dxa"/>
            <w:shd w:val="clear" w:color="auto" w:fill="FFFFFF"/>
          </w:tcPr>
          <w:p w14:paraId="56E939D9" w14:textId="6872AA73" w:rsidR="001903D7" w:rsidRPr="00315D71" w:rsidRDefault="00DA5205" w:rsidP="00B223B0">
            <w:pPr>
              <w:shd w:val="clear" w:color="auto" w:fill="FFFFFF"/>
              <w:spacing w:after="120"/>
              <w:ind w:right="-993"/>
              <w:jc w:val="left"/>
              <w:rPr>
                <w:rFonts w:ascii="Verdana" w:hAnsi="Verdana" w:cs="Arial"/>
                <w:sz w:val="20"/>
                <w:highlight w:val="yellow"/>
                <w:lang w:val="en-GB"/>
              </w:rPr>
            </w:pPr>
            <w:r w:rsidRPr="00315D71">
              <w:rPr>
                <w:rFonts w:ascii="Verdana" w:hAnsi="Verdana" w:cs="Arial"/>
                <w:sz w:val="20"/>
                <w:highlight w:val="yellow"/>
                <w:lang w:val="en-GB"/>
              </w:rPr>
              <w:t>Gender</w:t>
            </w:r>
            <w:r w:rsidR="00AA0AF4" w:rsidRPr="00315D71">
              <w:rPr>
                <w:rFonts w:ascii="Verdana" w:hAnsi="Verdana" w:cs="Arial"/>
                <w:sz w:val="20"/>
                <w:highlight w:val="yellow"/>
                <w:lang w:val="en-GB"/>
              </w:rPr>
              <w:t xml:space="preserve"> </w:t>
            </w:r>
            <w:r w:rsidR="00AA0AF4" w:rsidRPr="00315D71">
              <w:rPr>
                <w:rFonts w:ascii="Verdana" w:hAnsi="Verdana" w:cs="Calibri"/>
                <w:sz w:val="20"/>
                <w:highlight w:val="yellow"/>
                <w:lang w:val="en-GB"/>
              </w:rPr>
              <w:t>[</w:t>
            </w:r>
            <w:r w:rsidR="00AA0AF4" w:rsidRPr="00315D71">
              <w:rPr>
                <w:rFonts w:ascii="Verdana" w:hAnsi="Verdana" w:cs="Calibri"/>
                <w:i/>
                <w:sz w:val="20"/>
                <w:highlight w:val="yellow"/>
                <w:lang w:val="en-GB"/>
              </w:rPr>
              <w:t>M</w:t>
            </w:r>
            <w:r w:rsidRPr="00315D71">
              <w:rPr>
                <w:rFonts w:ascii="Verdana" w:hAnsi="Verdana" w:cs="Calibri"/>
                <w:i/>
                <w:sz w:val="20"/>
                <w:highlight w:val="yellow"/>
                <w:lang w:val="en-GB"/>
              </w:rPr>
              <w:t>ale</w:t>
            </w:r>
            <w:r w:rsidR="00AA0AF4" w:rsidRPr="00315D71">
              <w:rPr>
                <w:rFonts w:ascii="Verdana" w:hAnsi="Verdana" w:cs="Calibri"/>
                <w:i/>
                <w:sz w:val="20"/>
                <w:highlight w:val="yellow"/>
                <w:lang w:val="en-GB"/>
              </w:rPr>
              <w:t>/F</w:t>
            </w:r>
            <w:r w:rsidRPr="00315D71">
              <w:rPr>
                <w:rFonts w:ascii="Verdana" w:hAnsi="Verdana" w:cs="Calibri"/>
                <w:i/>
                <w:sz w:val="20"/>
                <w:highlight w:val="yellow"/>
                <w:lang w:val="en-GB"/>
              </w:rPr>
              <w:t>emale/Undefined</w:t>
            </w:r>
            <w:r w:rsidR="00AA0AF4" w:rsidRPr="00315D71">
              <w:rPr>
                <w:rFonts w:ascii="Verdana" w:hAnsi="Verdana" w:cs="Calibri"/>
                <w:sz w:val="20"/>
                <w:highlight w:val="yellow"/>
                <w:lang w:val="en-GB"/>
              </w:rPr>
              <w:t>]</w:t>
            </w:r>
          </w:p>
        </w:tc>
        <w:tc>
          <w:tcPr>
            <w:tcW w:w="1559" w:type="dxa"/>
            <w:shd w:val="clear" w:color="auto" w:fill="FFFFFF"/>
          </w:tcPr>
          <w:p w14:paraId="56E939DA" w14:textId="77777777" w:rsidR="001903D7" w:rsidRPr="00315D71" w:rsidRDefault="001903D7" w:rsidP="00B223B0">
            <w:pPr>
              <w:shd w:val="clear" w:color="auto" w:fill="FFFFFF"/>
              <w:spacing w:after="120"/>
              <w:ind w:right="-993"/>
              <w:jc w:val="left"/>
              <w:rPr>
                <w:rFonts w:ascii="Verdana" w:hAnsi="Verdana" w:cs="Arial"/>
                <w:color w:val="002060"/>
                <w:sz w:val="20"/>
                <w:highlight w:val="yellow"/>
                <w:lang w:val="en-GB"/>
              </w:rPr>
            </w:pPr>
          </w:p>
        </w:tc>
        <w:tc>
          <w:tcPr>
            <w:tcW w:w="1843" w:type="dxa"/>
            <w:shd w:val="clear" w:color="auto" w:fill="FFFFFF"/>
          </w:tcPr>
          <w:p w14:paraId="56E939DB" w14:textId="77777777" w:rsidR="001903D7" w:rsidRPr="00315D71" w:rsidRDefault="00AA0AF4" w:rsidP="00B223B0">
            <w:pPr>
              <w:shd w:val="clear" w:color="auto" w:fill="FFFFFF"/>
              <w:spacing w:after="120"/>
              <w:ind w:right="-993"/>
              <w:jc w:val="left"/>
              <w:rPr>
                <w:rFonts w:ascii="Verdana" w:hAnsi="Verdana" w:cs="Arial"/>
                <w:b/>
                <w:color w:val="002060"/>
                <w:sz w:val="20"/>
                <w:highlight w:val="yellow"/>
                <w:lang w:val="en-GB"/>
              </w:rPr>
            </w:pPr>
            <w:r w:rsidRPr="00315D71">
              <w:rPr>
                <w:rFonts w:ascii="Verdana" w:hAnsi="Verdana" w:cs="Arial"/>
                <w:sz w:val="20"/>
                <w:highlight w:val="yellow"/>
                <w:lang w:val="en-GB"/>
              </w:rPr>
              <w:t>Academic year</w:t>
            </w:r>
          </w:p>
        </w:tc>
        <w:tc>
          <w:tcPr>
            <w:tcW w:w="1874" w:type="dxa"/>
            <w:shd w:val="clear" w:color="auto" w:fill="FFFFFF"/>
          </w:tcPr>
          <w:p w14:paraId="56E939DC" w14:textId="77777777" w:rsidR="001903D7" w:rsidRPr="00315D71" w:rsidRDefault="00AA0AF4" w:rsidP="00B223B0">
            <w:pPr>
              <w:shd w:val="clear" w:color="auto" w:fill="FFFFFF"/>
              <w:spacing w:after="120"/>
              <w:ind w:right="-993"/>
              <w:jc w:val="left"/>
              <w:rPr>
                <w:rFonts w:ascii="Verdana" w:hAnsi="Verdana" w:cs="Arial"/>
                <w:b/>
                <w:color w:val="002060"/>
                <w:sz w:val="20"/>
                <w:highlight w:val="yellow"/>
                <w:lang w:val="en-GB"/>
              </w:rPr>
            </w:pPr>
            <w:r w:rsidRPr="00315D71">
              <w:rPr>
                <w:rFonts w:ascii="Verdana" w:hAnsi="Verdana" w:cs="Arial"/>
                <w:color w:val="002060"/>
                <w:sz w:val="20"/>
                <w:highlight w:val="yellow"/>
                <w:lang w:val="en-GB"/>
              </w:rPr>
              <w:t>20../20..</w:t>
            </w:r>
          </w:p>
        </w:tc>
      </w:tr>
      <w:tr w:rsidR="0081766A" w:rsidRPr="007673FA" w14:paraId="56E939E2" w14:textId="77777777" w:rsidTr="00AC56AA">
        <w:tc>
          <w:tcPr>
            <w:tcW w:w="3652" w:type="dxa"/>
            <w:shd w:val="clear" w:color="auto" w:fill="FFFFFF"/>
          </w:tcPr>
          <w:p w14:paraId="56E939DE" w14:textId="77777777" w:rsidR="0081766A" w:rsidRPr="00315D71" w:rsidRDefault="0081766A" w:rsidP="00B223B0">
            <w:pPr>
              <w:shd w:val="clear" w:color="auto" w:fill="FFFFFF"/>
              <w:spacing w:after="120"/>
              <w:ind w:right="-993"/>
              <w:jc w:val="left"/>
              <w:rPr>
                <w:rFonts w:ascii="Verdana" w:hAnsi="Verdana" w:cs="Arial"/>
                <w:b/>
                <w:color w:val="002060"/>
                <w:sz w:val="20"/>
                <w:highlight w:val="yellow"/>
                <w:lang w:val="en-GB"/>
              </w:rPr>
            </w:pPr>
            <w:r w:rsidRPr="00315D71">
              <w:rPr>
                <w:rFonts w:ascii="Verdana" w:hAnsi="Verdana" w:cs="Arial"/>
                <w:sz w:val="20"/>
                <w:highlight w:val="yellow"/>
                <w:lang w:val="en-GB"/>
              </w:rPr>
              <w:t>E-mail</w:t>
            </w:r>
          </w:p>
        </w:tc>
        <w:tc>
          <w:tcPr>
            <w:tcW w:w="5276" w:type="dxa"/>
            <w:gridSpan w:val="3"/>
            <w:shd w:val="clear" w:color="auto" w:fill="FFFFFF"/>
          </w:tcPr>
          <w:p w14:paraId="56E939E1" w14:textId="77777777" w:rsidR="0081766A" w:rsidRPr="00315D71" w:rsidRDefault="0081766A" w:rsidP="0081766A">
            <w:pPr>
              <w:shd w:val="clear" w:color="auto" w:fill="FFFFFF"/>
              <w:spacing w:after="120"/>
              <w:ind w:right="-993"/>
              <w:jc w:val="left"/>
              <w:rPr>
                <w:rFonts w:ascii="Verdana" w:hAnsi="Verdana" w:cs="Arial"/>
                <w:b/>
                <w:color w:val="002060"/>
                <w:sz w:val="20"/>
                <w:highlight w:val="yellow"/>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8F50AC" w:rsidRPr="009F5B61" w14:paraId="56E939EA" w14:textId="77777777" w:rsidTr="008F50AC">
        <w:trPr>
          <w:trHeight w:val="314"/>
        </w:trPr>
        <w:tc>
          <w:tcPr>
            <w:tcW w:w="2191" w:type="dxa"/>
            <w:shd w:val="clear" w:color="auto" w:fill="FFFFFF"/>
          </w:tcPr>
          <w:p w14:paraId="56E939E5" w14:textId="77777777" w:rsidR="008F50AC" w:rsidRPr="00315D71" w:rsidRDefault="008F50AC" w:rsidP="008F50AC">
            <w:pPr>
              <w:shd w:val="clear" w:color="auto" w:fill="FFFFFF"/>
              <w:spacing w:after="0"/>
              <w:ind w:right="-993"/>
              <w:jc w:val="left"/>
              <w:rPr>
                <w:rFonts w:ascii="Verdana" w:hAnsi="Verdana" w:cs="Arial"/>
                <w:sz w:val="20"/>
                <w:highlight w:val="yellow"/>
                <w:lang w:val="en-GB"/>
              </w:rPr>
            </w:pPr>
            <w:r w:rsidRPr="00315D71">
              <w:rPr>
                <w:rFonts w:ascii="Verdana" w:hAnsi="Verdana" w:cs="Arial"/>
                <w:sz w:val="20"/>
                <w:highlight w:val="yellow"/>
                <w:lang w:val="en-GB"/>
              </w:rPr>
              <w:t xml:space="preserve">Name </w:t>
            </w:r>
          </w:p>
        </w:tc>
        <w:tc>
          <w:tcPr>
            <w:tcW w:w="6581" w:type="dxa"/>
            <w:gridSpan w:val="3"/>
            <w:shd w:val="clear" w:color="auto" w:fill="FFFFFF"/>
          </w:tcPr>
          <w:p w14:paraId="56E939E9" w14:textId="5D0C956E" w:rsidR="008F50AC" w:rsidRPr="00315D71" w:rsidRDefault="008F50AC" w:rsidP="008F50AC">
            <w:pPr>
              <w:shd w:val="clear" w:color="auto" w:fill="FFFFFF"/>
              <w:ind w:right="-993"/>
              <w:jc w:val="center"/>
              <w:rPr>
                <w:rFonts w:ascii="Verdana" w:hAnsi="Verdana" w:cs="Arial"/>
                <w:b/>
                <w:color w:val="002060"/>
                <w:sz w:val="20"/>
                <w:highlight w:val="yellow"/>
                <w:lang w:val="en-GB"/>
              </w:rPr>
            </w:pPr>
          </w:p>
        </w:tc>
      </w:tr>
      <w:tr w:rsidR="008F50AC" w:rsidRPr="005E466D" w14:paraId="56E939F1" w14:textId="77777777" w:rsidTr="008F50AC">
        <w:trPr>
          <w:trHeight w:val="314"/>
        </w:trPr>
        <w:tc>
          <w:tcPr>
            <w:tcW w:w="2191" w:type="dxa"/>
            <w:shd w:val="clear" w:color="auto" w:fill="FFFFFF"/>
          </w:tcPr>
          <w:p w14:paraId="56E939EB" w14:textId="2A9960D0" w:rsidR="008F50AC" w:rsidRPr="00315D71" w:rsidRDefault="008F50AC" w:rsidP="008F50AC">
            <w:pPr>
              <w:shd w:val="clear" w:color="auto" w:fill="FFFFFF"/>
              <w:spacing w:after="0"/>
              <w:ind w:right="-993"/>
              <w:jc w:val="left"/>
              <w:rPr>
                <w:rFonts w:ascii="Verdana" w:hAnsi="Verdana" w:cs="Arial"/>
                <w:sz w:val="20"/>
                <w:highlight w:val="yellow"/>
                <w:lang w:val="en-GB"/>
              </w:rPr>
            </w:pPr>
            <w:r w:rsidRPr="00315D71">
              <w:rPr>
                <w:rFonts w:ascii="Verdana" w:hAnsi="Verdana" w:cs="Arial"/>
                <w:sz w:val="20"/>
                <w:highlight w:val="yellow"/>
                <w:lang w:val="en-GB"/>
              </w:rPr>
              <w:t>Erasmus code</w:t>
            </w:r>
            <w:r w:rsidRPr="00315D71">
              <w:rPr>
                <w:rStyle w:val="EndnoteReference"/>
                <w:rFonts w:ascii="Verdana" w:hAnsi="Verdana" w:cs="Arial"/>
                <w:sz w:val="20"/>
                <w:highlight w:val="yellow"/>
                <w:lang w:val="en-GB"/>
              </w:rPr>
              <w:endnoteReference w:id="5"/>
            </w:r>
            <w:r w:rsidRPr="00315D71">
              <w:rPr>
                <w:rFonts w:ascii="Verdana" w:hAnsi="Verdana" w:cs="Arial"/>
                <w:sz w:val="20"/>
                <w:highlight w:val="yellow"/>
                <w:lang w:val="en-GB"/>
              </w:rPr>
              <w:t xml:space="preserve"> </w:t>
            </w:r>
          </w:p>
          <w:p w14:paraId="56E939EC" w14:textId="77777777" w:rsidR="008F50AC" w:rsidRPr="00315D71" w:rsidRDefault="008F50AC" w:rsidP="008F50AC">
            <w:pPr>
              <w:shd w:val="clear" w:color="auto" w:fill="FFFFFF"/>
              <w:spacing w:after="0"/>
              <w:ind w:right="-993"/>
              <w:jc w:val="left"/>
              <w:rPr>
                <w:rFonts w:ascii="Verdana" w:hAnsi="Verdana" w:cs="Arial"/>
                <w:sz w:val="16"/>
                <w:szCs w:val="16"/>
                <w:highlight w:val="yellow"/>
                <w:lang w:val="en-GB"/>
              </w:rPr>
            </w:pPr>
            <w:r w:rsidRPr="00315D71">
              <w:rPr>
                <w:rFonts w:ascii="Verdana" w:hAnsi="Verdana" w:cs="Arial"/>
                <w:sz w:val="16"/>
                <w:szCs w:val="16"/>
                <w:highlight w:val="yellow"/>
                <w:lang w:val="en-GB"/>
              </w:rPr>
              <w:t>(if applicable)</w:t>
            </w:r>
          </w:p>
          <w:p w14:paraId="56E939ED" w14:textId="77777777" w:rsidR="008F50AC" w:rsidRPr="00315D71" w:rsidRDefault="008F50AC" w:rsidP="008F50AC">
            <w:pPr>
              <w:shd w:val="clear" w:color="auto" w:fill="FFFFFF"/>
              <w:spacing w:after="0"/>
              <w:ind w:right="-993"/>
              <w:jc w:val="left"/>
              <w:rPr>
                <w:rFonts w:ascii="Verdana" w:hAnsi="Verdana" w:cs="Arial"/>
                <w:sz w:val="20"/>
                <w:highlight w:val="yellow"/>
                <w:lang w:val="en-GB"/>
              </w:rPr>
            </w:pPr>
          </w:p>
        </w:tc>
        <w:tc>
          <w:tcPr>
            <w:tcW w:w="2163" w:type="dxa"/>
            <w:shd w:val="clear" w:color="auto" w:fill="FFFFFF"/>
          </w:tcPr>
          <w:p w14:paraId="56E939EE" w14:textId="1C44FD9A" w:rsidR="008F50AC" w:rsidRPr="00315D71" w:rsidRDefault="008F50AC" w:rsidP="008F50AC">
            <w:pPr>
              <w:shd w:val="clear" w:color="auto" w:fill="FFFFFF"/>
              <w:ind w:right="-993"/>
              <w:jc w:val="left"/>
              <w:rPr>
                <w:rFonts w:ascii="Verdana" w:hAnsi="Verdana" w:cs="Arial"/>
                <w:b/>
                <w:color w:val="002060"/>
                <w:sz w:val="20"/>
                <w:highlight w:val="yellow"/>
                <w:lang w:val="en-GB"/>
              </w:rPr>
            </w:pPr>
          </w:p>
        </w:tc>
        <w:tc>
          <w:tcPr>
            <w:tcW w:w="2228" w:type="dxa"/>
            <w:shd w:val="clear" w:color="auto" w:fill="FFFFFF"/>
          </w:tcPr>
          <w:p w14:paraId="56E939EF" w14:textId="155BB36B" w:rsidR="008F50AC" w:rsidRPr="00315D71" w:rsidRDefault="008F50AC" w:rsidP="008F50AC">
            <w:pPr>
              <w:shd w:val="clear" w:color="auto" w:fill="FFFFFF"/>
              <w:ind w:right="-993"/>
              <w:jc w:val="left"/>
              <w:rPr>
                <w:rFonts w:ascii="Verdana" w:hAnsi="Verdana" w:cs="Arial"/>
                <w:sz w:val="20"/>
                <w:highlight w:val="yellow"/>
                <w:lang w:val="en-GB"/>
              </w:rPr>
            </w:pPr>
            <w:r w:rsidRPr="00315D71">
              <w:rPr>
                <w:rFonts w:ascii="Verdana" w:hAnsi="Verdana" w:cs="Arial"/>
                <w:sz w:val="20"/>
                <w:highlight w:val="yellow"/>
                <w:lang w:val="en-GB"/>
              </w:rPr>
              <w:t>Faculty/Department</w:t>
            </w:r>
          </w:p>
        </w:tc>
        <w:tc>
          <w:tcPr>
            <w:tcW w:w="2190" w:type="dxa"/>
            <w:shd w:val="clear" w:color="auto" w:fill="FFFFFF"/>
          </w:tcPr>
          <w:p w14:paraId="56E939F0" w14:textId="77777777" w:rsidR="008F50AC" w:rsidRPr="00315D71" w:rsidRDefault="008F50AC" w:rsidP="008F50AC">
            <w:pPr>
              <w:shd w:val="clear" w:color="auto" w:fill="FFFFFF"/>
              <w:ind w:right="-993"/>
              <w:jc w:val="center"/>
              <w:rPr>
                <w:rFonts w:ascii="Verdana" w:hAnsi="Verdana" w:cs="Arial"/>
                <w:b/>
                <w:color w:val="002060"/>
                <w:sz w:val="20"/>
                <w:highlight w:val="yellow"/>
                <w:lang w:val="en-GB"/>
              </w:rPr>
            </w:pPr>
          </w:p>
        </w:tc>
      </w:tr>
      <w:tr w:rsidR="008F50AC" w:rsidRPr="005E466D" w14:paraId="56E939F6" w14:textId="77777777" w:rsidTr="008F50AC">
        <w:trPr>
          <w:trHeight w:val="472"/>
        </w:trPr>
        <w:tc>
          <w:tcPr>
            <w:tcW w:w="2191" w:type="dxa"/>
            <w:shd w:val="clear" w:color="auto" w:fill="FFFFFF"/>
          </w:tcPr>
          <w:p w14:paraId="56E939F2" w14:textId="77777777" w:rsidR="008F50AC" w:rsidRPr="00315D71" w:rsidRDefault="008F50AC" w:rsidP="008F50AC">
            <w:pPr>
              <w:shd w:val="clear" w:color="auto" w:fill="FFFFFF"/>
              <w:ind w:right="-993"/>
              <w:jc w:val="left"/>
              <w:rPr>
                <w:rFonts w:ascii="Verdana" w:hAnsi="Verdana" w:cs="Arial"/>
                <w:sz w:val="20"/>
                <w:highlight w:val="yellow"/>
                <w:lang w:val="en-GB"/>
              </w:rPr>
            </w:pPr>
            <w:r w:rsidRPr="00315D71">
              <w:rPr>
                <w:rFonts w:ascii="Verdana" w:hAnsi="Verdana" w:cs="Arial"/>
                <w:sz w:val="20"/>
                <w:highlight w:val="yellow"/>
                <w:lang w:val="en-GB"/>
              </w:rPr>
              <w:t>Address</w:t>
            </w:r>
          </w:p>
        </w:tc>
        <w:tc>
          <w:tcPr>
            <w:tcW w:w="2163" w:type="dxa"/>
            <w:shd w:val="clear" w:color="auto" w:fill="FFFFFF"/>
          </w:tcPr>
          <w:p w14:paraId="56E939F3" w14:textId="1DC1BE96" w:rsidR="008F50AC" w:rsidRPr="00315D71" w:rsidRDefault="008F50AC" w:rsidP="008F50AC">
            <w:pPr>
              <w:shd w:val="clear" w:color="auto" w:fill="FFFFFF"/>
              <w:ind w:right="-993"/>
              <w:jc w:val="left"/>
              <w:rPr>
                <w:rFonts w:ascii="Verdana" w:hAnsi="Verdana" w:cs="Arial"/>
                <w:color w:val="002060"/>
                <w:sz w:val="20"/>
                <w:highlight w:val="yellow"/>
                <w:lang w:val="en-GB"/>
              </w:rPr>
            </w:pPr>
          </w:p>
        </w:tc>
        <w:tc>
          <w:tcPr>
            <w:tcW w:w="2228" w:type="dxa"/>
            <w:shd w:val="clear" w:color="auto" w:fill="FFFFFF"/>
          </w:tcPr>
          <w:p w14:paraId="56E939F4" w14:textId="77777777" w:rsidR="008F50AC" w:rsidRPr="00315D71" w:rsidRDefault="008F50AC" w:rsidP="008F50AC">
            <w:pPr>
              <w:shd w:val="clear" w:color="auto" w:fill="FFFFFF"/>
              <w:spacing w:after="0"/>
              <w:ind w:right="-992"/>
              <w:jc w:val="left"/>
              <w:rPr>
                <w:rFonts w:ascii="Verdana" w:hAnsi="Verdana" w:cs="Arial"/>
                <w:sz w:val="20"/>
                <w:highlight w:val="yellow"/>
                <w:lang w:val="en-GB"/>
              </w:rPr>
            </w:pPr>
            <w:r w:rsidRPr="00315D71">
              <w:rPr>
                <w:rFonts w:ascii="Verdana" w:hAnsi="Verdana" w:cs="Arial"/>
                <w:sz w:val="20"/>
                <w:highlight w:val="yellow"/>
                <w:lang w:val="en-GB"/>
              </w:rPr>
              <w:t>Country/</w:t>
            </w:r>
            <w:r w:rsidRPr="00315D71">
              <w:rPr>
                <w:rFonts w:ascii="Verdana" w:hAnsi="Verdana" w:cs="Arial"/>
                <w:sz w:val="20"/>
                <w:highlight w:val="yellow"/>
                <w:lang w:val="en-GB"/>
              </w:rPr>
              <w:br/>
              <w:t>Country code</w:t>
            </w:r>
            <w:r w:rsidRPr="00315D71">
              <w:rPr>
                <w:rStyle w:val="EndnoteReference"/>
                <w:rFonts w:ascii="Verdana" w:hAnsi="Verdana" w:cs="Arial"/>
                <w:sz w:val="20"/>
                <w:highlight w:val="yellow"/>
                <w:lang w:val="en-GB"/>
              </w:rPr>
              <w:endnoteReference w:id="6"/>
            </w:r>
          </w:p>
        </w:tc>
        <w:tc>
          <w:tcPr>
            <w:tcW w:w="2190" w:type="dxa"/>
            <w:shd w:val="clear" w:color="auto" w:fill="FFFFFF"/>
          </w:tcPr>
          <w:p w14:paraId="56E939F5" w14:textId="18C4C451" w:rsidR="008F50AC" w:rsidRPr="00315D71" w:rsidRDefault="008F50AC" w:rsidP="008F50AC">
            <w:pPr>
              <w:shd w:val="clear" w:color="auto" w:fill="FFFFFF"/>
              <w:ind w:right="-993"/>
              <w:jc w:val="center"/>
              <w:rPr>
                <w:rFonts w:ascii="Verdana" w:hAnsi="Verdana" w:cs="Arial"/>
                <w:b/>
                <w:sz w:val="20"/>
                <w:highlight w:val="yellow"/>
                <w:lang w:val="en-GB"/>
              </w:rPr>
            </w:pPr>
          </w:p>
        </w:tc>
      </w:tr>
      <w:tr w:rsidR="008F50AC" w:rsidRPr="005E466D" w14:paraId="56E939FC" w14:textId="77777777" w:rsidTr="008F50AC">
        <w:trPr>
          <w:trHeight w:val="811"/>
        </w:trPr>
        <w:tc>
          <w:tcPr>
            <w:tcW w:w="2191" w:type="dxa"/>
            <w:shd w:val="clear" w:color="auto" w:fill="FFFFFF"/>
          </w:tcPr>
          <w:p w14:paraId="56E939F7" w14:textId="77777777" w:rsidR="008F50AC" w:rsidRPr="00315D71" w:rsidRDefault="008F50AC" w:rsidP="008F50AC">
            <w:pPr>
              <w:shd w:val="clear" w:color="auto" w:fill="FFFFFF"/>
              <w:ind w:right="-993"/>
              <w:jc w:val="left"/>
              <w:rPr>
                <w:rFonts w:ascii="Verdana" w:hAnsi="Verdana" w:cs="Arial"/>
                <w:sz w:val="20"/>
                <w:highlight w:val="yellow"/>
                <w:lang w:val="en-GB"/>
              </w:rPr>
            </w:pPr>
            <w:r w:rsidRPr="00315D71">
              <w:rPr>
                <w:rFonts w:ascii="Verdana" w:hAnsi="Verdana" w:cs="Arial"/>
                <w:sz w:val="20"/>
                <w:highlight w:val="yellow"/>
                <w:lang w:val="en-GB"/>
              </w:rPr>
              <w:t xml:space="preserve">Contact person </w:t>
            </w:r>
            <w:r w:rsidRPr="00315D71">
              <w:rPr>
                <w:rFonts w:ascii="Verdana" w:hAnsi="Verdana" w:cs="Arial"/>
                <w:sz w:val="20"/>
                <w:highlight w:val="yellow"/>
                <w:lang w:val="en-GB"/>
              </w:rPr>
              <w:br/>
              <w:t>name and position</w:t>
            </w:r>
          </w:p>
        </w:tc>
        <w:tc>
          <w:tcPr>
            <w:tcW w:w="2163" w:type="dxa"/>
            <w:shd w:val="clear" w:color="auto" w:fill="FFFFFF"/>
          </w:tcPr>
          <w:p w14:paraId="56E939F8" w14:textId="60CB4D43" w:rsidR="008F50AC" w:rsidRPr="00315D71" w:rsidRDefault="008F50AC" w:rsidP="008F50AC">
            <w:pPr>
              <w:shd w:val="clear" w:color="auto" w:fill="FFFFFF"/>
              <w:ind w:right="-993"/>
              <w:jc w:val="left"/>
              <w:rPr>
                <w:rFonts w:ascii="Verdana" w:hAnsi="Verdana" w:cs="Arial"/>
                <w:color w:val="002060"/>
                <w:sz w:val="20"/>
                <w:highlight w:val="yellow"/>
                <w:lang w:val="en-GB"/>
              </w:rPr>
            </w:pPr>
          </w:p>
        </w:tc>
        <w:tc>
          <w:tcPr>
            <w:tcW w:w="2228" w:type="dxa"/>
            <w:shd w:val="clear" w:color="auto" w:fill="FFFFFF"/>
          </w:tcPr>
          <w:p w14:paraId="56E939F9" w14:textId="77777777" w:rsidR="008F50AC" w:rsidRPr="00315D71" w:rsidRDefault="008F50AC" w:rsidP="008F50AC">
            <w:pPr>
              <w:shd w:val="clear" w:color="auto" w:fill="FFFFFF"/>
              <w:spacing w:after="0"/>
              <w:ind w:right="-992"/>
              <w:jc w:val="left"/>
              <w:rPr>
                <w:rFonts w:ascii="Verdana" w:hAnsi="Verdana" w:cs="Arial"/>
                <w:sz w:val="20"/>
                <w:highlight w:val="yellow"/>
                <w:lang w:val="fr-BE"/>
              </w:rPr>
            </w:pPr>
            <w:r w:rsidRPr="00315D71">
              <w:rPr>
                <w:rFonts w:ascii="Verdana" w:hAnsi="Verdana" w:cs="Arial"/>
                <w:sz w:val="20"/>
                <w:highlight w:val="yellow"/>
                <w:lang w:val="fr-BE"/>
              </w:rPr>
              <w:t>Contact person</w:t>
            </w:r>
          </w:p>
          <w:p w14:paraId="56E939FA" w14:textId="77777777" w:rsidR="008F50AC" w:rsidRPr="00315D71" w:rsidRDefault="008F50AC" w:rsidP="008F50AC">
            <w:pPr>
              <w:shd w:val="clear" w:color="auto" w:fill="FFFFFF"/>
              <w:spacing w:after="0"/>
              <w:ind w:right="-992"/>
              <w:jc w:val="left"/>
              <w:rPr>
                <w:rFonts w:ascii="Verdana" w:hAnsi="Verdana" w:cs="Arial"/>
                <w:sz w:val="20"/>
                <w:highlight w:val="yellow"/>
                <w:lang w:val="fr-BE"/>
              </w:rPr>
            </w:pPr>
            <w:r w:rsidRPr="00315D71">
              <w:rPr>
                <w:rFonts w:ascii="Verdana" w:hAnsi="Verdana" w:cs="Arial"/>
                <w:sz w:val="20"/>
                <w:highlight w:val="yellow"/>
                <w:lang w:val="fr-BE"/>
              </w:rPr>
              <w:t>e-mail / phone</w:t>
            </w:r>
          </w:p>
        </w:tc>
        <w:tc>
          <w:tcPr>
            <w:tcW w:w="2190" w:type="dxa"/>
            <w:shd w:val="clear" w:color="auto" w:fill="FFFFFF"/>
          </w:tcPr>
          <w:p w14:paraId="56E939FB" w14:textId="4FAC0E1F" w:rsidR="008F50AC" w:rsidRPr="00315D71" w:rsidRDefault="008F50AC" w:rsidP="008F50AC">
            <w:pPr>
              <w:shd w:val="clear" w:color="auto" w:fill="FFFFFF"/>
              <w:ind w:right="-993"/>
              <w:jc w:val="left"/>
              <w:rPr>
                <w:rFonts w:ascii="Verdana" w:hAnsi="Verdana" w:cs="Arial"/>
                <w:b/>
                <w:color w:val="002060"/>
                <w:sz w:val="20"/>
                <w:highlight w:val="yellow"/>
                <w:lang w:val="fr-BE"/>
              </w:rPr>
            </w:pPr>
          </w:p>
        </w:tc>
      </w:tr>
      <w:tr w:rsidR="00F8532D" w:rsidRPr="005F0E76" w14:paraId="56E93A03" w14:textId="77777777" w:rsidTr="008F50AC">
        <w:trPr>
          <w:trHeight w:val="811"/>
        </w:trPr>
        <w:tc>
          <w:tcPr>
            <w:tcW w:w="2191" w:type="dxa"/>
            <w:shd w:val="clear" w:color="auto" w:fill="FFFFFF"/>
          </w:tcPr>
          <w:p w14:paraId="56E939FF" w14:textId="13FD47FB" w:rsidR="00F8532D" w:rsidRPr="00315D71" w:rsidRDefault="00F8532D" w:rsidP="00B223B0">
            <w:pPr>
              <w:shd w:val="clear" w:color="auto" w:fill="FFFFFF"/>
              <w:spacing w:after="0"/>
              <w:ind w:right="-993"/>
              <w:jc w:val="left"/>
              <w:rPr>
                <w:rFonts w:ascii="Verdana" w:hAnsi="Verdana" w:cs="Arial"/>
                <w:sz w:val="20"/>
                <w:highlight w:val="yellow"/>
                <w:lang w:val="fr-BE"/>
              </w:rPr>
            </w:pPr>
          </w:p>
        </w:tc>
        <w:tc>
          <w:tcPr>
            <w:tcW w:w="2163" w:type="dxa"/>
            <w:shd w:val="clear" w:color="auto" w:fill="FFFFFF"/>
          </w:tcPr>
          <w:p w14:paraId="56E93A00" w14:textId="77777777" w:rsidR="00F8532D" w:rsidRPr="00315D71" w:rsidRDefault="00F8532D" w:rsidP="00B223B0">
            <w:pPr>
              <w:shd w:val="clear" w:color="auto" w:fill="FFFFFF"/>
              <w:spacing w:after="0"/>
              <w:ind w:right="-993"/>
              <w:jc w:val="left"/>
              <w:rPr>
                <w:rFonts w:ascii="Verdana" w:hAnsi="Verdana" w:cs="Arial"/>
                <w:color w:val="002060"/>
                <w:sz w:val="20"/>
                <w:highlight w:val="yellow"/>
                <w:lang w:val="fr-BE"/>
              </w:rPr>
            </w:pPr>
          </w:p>
        </w:tc>
        <w:tc>
          <w:tcPr>
            <w:tcW w:w="2228" w:type="dxa"/>
            <w:shd w:val="clear" w:color="auto" w:fill="FFFFFF"/>
          </w:tcPr>
          <w:p w14:paraId="1FC07922" w14:textId="10E3D567" w:rsidR="00C422F5" w:rsidRPr="00315D71" w:rsidRDefault="00C422F5" w:rsidP="00A568F8">
            <w:pPr>
              <w:spacing w:after="0"/>
              <w:ind w:right="-992"/>
              <w:jc w:val="left"/>
              <w:rPr>
                <w:rFonts w:ascii="Verdana" w:hAnsi="Verdana" w:cs="Arial"/>
                <w:sz w:val="20"/>
                <w:highlight w:val="yellow"/>
                <w:lang w:val="en-GB"/>
              </w:rPr>
            </w:pPr>
            <w:r w:rsidRPr="00315D71">
              <w:rPr>
                <w:rFonts w:ascii="Verdana" w:hAnsi="Verdana" w:cs="Arial"/>
                <w:sz w:val="20"/>
                <w:highlight w:val="yellow"/>
                <w:lang w:val="en-GB"/>
              </w:rPr>
              <w:t>Size of enterprise</w:t>
            </w:r>
          </w:p>
          <w:p w14:paraId="56E93A01" w14:textId="35F3CB18" w:rsidR="00F8532D" w:rsidRPr="00315D71" w:rsidRDefault="00C422F5" w:rsidP="00A568F8">
            <w:pPr>
              <w:shd w:val="clear" w:color="auto" w:fill="FFFFFF"/>
              <w:spacing w:after="0"/>
              <w:ind w:right="-992"/>
              <w:jc w:val="left"/>
              <w:rPr>
                <w:rFonts w:ascii="Verdana" w:hAnsi="Verdana" w:cs="Arial"/>
                <w:sz w:val="20"/>
                <w:highlight w:val="yellow"/>
                <w:lang w:val="en-GB"/>
              </w:rPr>
            </w:pPr>
            <w:r w:rsidRPr="00315D71">
              <w:rPr>
                <w:rFonts w:ascii="Verdana" w:hAnsi="Verdana" w:cs="Arial"/>
                <w:sz w:val="16"/>
                <w:szCs w:val="16"/>
                <w:highlight w:val="yellow"/>
                <w:lang w:val="en-GB"/>
              </w:rPr>
              <w:t>(if applicable)</w:t>
            </w:r>
          </w:p>
        </w:tc>
        <w:tc>
          <w:tcPr>
            <w:tcW w:w="2190" w:type="dxa"/>
            <w:shd w:val="clear" w:color="auto" w:fill="FFFFFF"/>
          </w:tcPr>
          <w:p w14:paraId="7F97F706" w14:textId="7F2D7F52" w:rsidR="006F285A" w:rsidRPr="00315D71" w:rsidRDefault="00000000" w:rsidP="006F285A">
            <w:pPr>
              <w:spacing w:after="120"/>
              <w:ind w:right="-992"/>
              <w:jc w:val="left"/>
              <w:rPr>
                <w:rFonts w:ascii="Verdana" w:hAnsi="Verdana" w:cs="Arial"/>
                <w:sz w:val="16"/>
                <w:szCs w:val="16"/>
                <w:highlight w:val="yellow"/>
                <w:lang w:val="en-GB"/>
              </w:rPr>
            </w:pPr>
            <w:sdt>
              <w:sdtPr>
                <w:rPr>
                  <w:rFonts w:ascii="Verdana" w:hAnsi="Verdana" w:cs="Arial"/>
                  <w:sz w:val="16"/>
                  <w:szCs w:val="16"/>
                  <w:highlight w:val="yellow"/>
                  <w:lang w:val="en-GB"/>
                </w:rPr>
                <w:id w:val="-2011907041"/>
                <w14:checkbox>
                  <w14:checked w14:val="0"/>
                  <w14:checkedState w14:val="2612" w14:font="MS Gothic"/>
                  <w14:uncheckedState w14:val="2610" w14:font="MS Gothic"/>
                </w14:checkbox>
              </w:sdtPr>
              <w:sdtContent>
                <w:r w:rsidR="00A941C9" w:rsidRPr="00315D71">
                  <w:rPr>
                    <w:rFonts w:ascii="MS Gothic" w:eastAsia="MS Gothic" w:hAnsi="MS Gothic" w:cs="Arial" w:hint="eastAsia"/>
                    <w:sz w:val="16"/>
                    <w:szCs w:val="16"/>
                    <w:highlight w:val="yellow"/>
                    <w:lang w:val="en-GB"/>
                  </w:rPr>
                  <w:t>☐</w:t>
                </w:r>
              </w:sdtContent>
            </w:sdt>
            <w:r w:rsidR="006F285A" w:rsidRPr="00315D71">
              <w:rPr>
                <w:rFonts w:ascii="Verdana" w:hAnsi="Verdana" w:cs="Arial"/>
                <w:sz w:val="16"/>
                <w:szCs w:val="16"/>
                <w:highlight w:val="yellow"/>
                <w:lang w:val="en-GB"/>
              </w:rPr>
              <w:t>&lt;250 employees</w:t>
            </w:r>
          </w:p>
          <w:p w14:paraId="56E93A02" w14:textId="03EC9074" w:rsidR="00F8532D" w:rsidRPr="00315D71" w:rsidRDefault="00000000" w:rsidP="006F285A">
            <w:pPr>
              <w:shd w:val="clear" w:color="auto" w:fill="FFFFFF"/>
              <w:spacing w:after="0"/>
              <w:ind w:right="-993"/>
              <w:jc w:val="left"/>
              <w:rPr>
                <w:rFonts w:ascii="Verdana" w:hAnsi="Verdana" w:cs="Arial"/>
                <w:b/>
                <w:color w:val="002060"/>
                <w:sz w:val="20"/>
                <w:highlight w:val="yellow"/>
                <w:lang w:val="en-GB"/>
              </w:rPr>
            </w:pPr>
            <w:sdt>
              <w:sdtPr>
                <w:rPr>
                  <w:rFonts w:ascii="Verdana" w:hAnsi="Verdana" w:cs="Arial"/>
                  <w:sz w:val="16"/>
                  <w:szCs w:val="16"/>
                  <w:highlight w:val="yellow"/>
                  <w:lang w:val="en-GB"/>
                </w:rPr>
                <w:id w:val="-1483542654"/>
                <w14:checkbox>
                  <w14:checked w14:val="0"/>
                  <w14:checkedState w14:val="2612" w14:font="MS Gothic"/>
                  <w14:uncheckedState w14:val="2610" w14:font="MS Gothic"/>
                </w14:checkbox>
              </w:sdtPr>
              <w:sdtContent>
                <w:r w:rsidR="006F285A" w:rsidRPr="00315D71">
                  <w:rPr>
                    <w:rFonts w:ascii="MS Gothic" w:eastAsia="MS Gothic" w:hAnsi="MS Gothic" w:cs="Arial" w:hint="eastAsia"/>
                    <w:sz w:val="16"/>
                    <w:szCs w:val="16"/>
                    <w:highlight w:val="yellow"/>
                    <w:lang w:val="en-GB"/>
                  </w:rPr>
                  <w:t>☐</w:t>
                </w:r>
              </w:sdtContent>
            </w:sdt>
            <w:r w:rsidR="006F285A" w:rsidRPr="00315D71">
              <w:rPr>
                <w:rFonts w:ascii="Verdana" w:hAnsi="Verdana" w:cs="Arial"/>
                <w:sz w:val="16"/>
                <w:szCs w:val="16"/>
                <w:highlight w:val="yellow"/>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380"/>
        <w:gridCol w:w="2216"/>
        <w:gridCol w:w="2226"/>
        <w:gridCol w:w="2950"/>
      </w:tblGrid>
      <w:tr w:rsidR="00E673E9" w:rsidRPr="007673FA" w14:paraId="56E93A0A" w14:textId="77777777" w:rsidTr="00E673E9">
        <w:trPr>
          <w:trHeight w:val="371"/>
        </w:trPr>
        <w:tc>
          <w:tcPr>
            <w:tcW w:w="1494"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467" w:type="dxa"/>
            <w:shd w:val="clear" w:color="auto" w:fill="FFFFFF"/>
          </w:tcPr>
          <w:p w14:paraId="56E93A07" w14:textId="53930D7E" w:rsidR="00A75662" w:rsidRPr="003F5C2D" w:rsidRDefault="00B82B77" w:rsidP="00107B17">
            <w:pPr>
              <w:shd w:val="clear" w:color="auto" w:fill="FFFFFF"/>
              <w:ind w:right="-993"/>
              <w:jc w:val="left"/>
              <w:rPr>
                <w:rFonts w:ascii="Verdana" w:hAnsi="Verdana" w:cs="Arial"/>
                <w:b/>
                <w:color w:val="002060"/>
                <w:sz w:val="18"/>
                <w:lang w:val="en-GB"/>
              </w:rPr>
            </w:pPr>
            <w:r w:rsidRPr="003F5C2D">
              <w:rPr>
                <w:rFonts w:ascii="Verdana" w:hAnsi="Verdana" w:cs="Arial"/>
                <w:b/>
                <w:color w:val="002060"/>
                <w:sz w:val="18"/>
                <w:lang w:val="en-GB"/>
              </w:rPr>
              <w:t>Marmara University</w:t>
            </w:r>
          </w:p>
        </w:tc>
        <w:tc>
          <w:tcPr>
            <w:tcW w:w="1861"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950" w:type="dxa"/>
            <w:vMerge w:val="restart"/>
            <w:shd w:val="clear" w:color="auto" w:fill="FFFFFF"/>
          </w:tcPr>
          <w:p w14:paraId="56E93A09" w14:textId="2FF3A714" w:rsidR="00A75662" w:rsidRPr="007673FA" w:rsidRDefault="00A75662" w:rsidP="00E673E9">
            <w:pPr>
              <w:shd w:val="clear" w:color="auto" w:fill="FFFFFF"/>
              <w:ind w:right="-993"/>
              <w:jc w:val="left"/>
              <w:rPr>
                <w:rFonts w:ascii="Verdana" w:hAnsi="Verdana" w:cs="Arial"/>
                <w:b/>
                <w:color w:val="002060"/>
                <w:sz w:val="20"/>
                <w:lang w:val="en-GB"/>
              </w:rPr>
            </w:pPr>
          </w:p>
        </w:tc>
      </w:tr>
      <w:tr w:rsidR="00E673E9" w:rsidRPr="007673FA" w14:paraId="56E93A11" w14:textId="77777777" w:rsidTr="00E673E9">
        <w:trPr>
          <w:trHeight w:val="371"/>
        </w:trPr>
        <w:tc>
          <w:tcPr>
            <w:tcW w:w="1494"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467" w:type="dxa"/>
            <w:shd w:val="clear" w:color="auto" w:fill="FFFFFF"/>
          </w:tcPr>
          <w:p w14:paraId="56E93A0E" w14:textId="6766535D" w:rsidR="00A75662" w:rsidRPr="00E673E9" w:rsidRDefault="00B82B77" w:rsidP="00E673E9">
            <w:pPr>
              <w:shd w:val="clear" w:color="auto" w:fill="FFFFFF"/>
              <w:spacing w:after="0"/>
              <w:ind w:right="-993"/>
              <w:jc w:val="left"/>
              <w:rPr>
                <w:rFonts w:ascii="Verdana" w:hAnsi="Verdana" w:cs="Arial"/>
                <w:color w:val="002060"/>
                <w:sz w:val="16"/>
                <w:lang w:val="en-GB"/>
              </w:rPr>
            </w:pPr>
            <w:r>
              <w:rPr>
                <w:rFonts w:ascii="Verdana" w:hAnsi="Verdana" w:cs="Arial"/>
                <w:color w:val="002060"/>
                <w:sz w:val="16"/>
                <w:lang w:val="en-GB"/>
              </w:rPr>
              <w:t>TRISTANBU05</w:t>
            </w:r>
          </w:p>
        </w:tc>
        <w:tc>
          <w:tcPr>
            <w:tcW w:w="1861"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950"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E673E9" w:rsidRPr="007673FA" w14:paraId="56E93A16" w14:textId="77777777" w:rsidTr="00E673E9">
        <w:trPr>
          <w:trHeight w:val="559"/>
        </w:trPr>
        <w:tc>
          <w:tcPr>
            <w:tcW w:w="1494"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467" w:type="dxa"/>
            <w:shd w:val="clear" w:color="auto" w:fill="FFFFFF"/>
          </w:tcPr>
          <w:p w14:paraId="51B763F6" w14:textId="77777777" w:rsidR="00B82B77" w:rsidRDefault="00B82B77" w:rsidP="00B82B77">
            <w:pPr>
              <w:shd w:val="clear" w:color="auto" w:fill="FFFFFF"/>
              <w:spacing w:after="0"/>
              <w:ind w:right="-993"/>
              <w:jc w:val="left"/>
              <w:rPr>
                <w:rFonts w:ascii="Verdana" w:hAnsi="Verdana" w:cs="Arial"/>
                <w:color w:val="002060"/>
                <w:sz w:val="16"/>
                <w:lang w:val="en-GB"/>
              </w:rPr>
            </w:pPr>
            <w:r w:rsidRPr="00E673E9">
              <w:rPr>
                <w:rFonts w:ascii="Verdana" w:hAnsi="Verdana" w:cs="Arial"/>
                <w:color w:val="002060"/>
                <w:sz w:val="16"/>
                <w:lang w:val="en-GB"/>
              </w:rPr>
              <w:t xml:space="preserve">Eğitim, Fahrettin Kerim </w:t>
            </w:r>
          </w:p>
          <w:p w14:paraId="0382AB37" w14:textId="77777777" w:rsidR="00B82B77" w:rsidRDefault="00B82B77" w:rsidP="00B82B77">
            <w:pPr>
              <w:shd w:val="clear" w:color="auto" w:fill="FFFFFF"/>
              <w:spacing w:after="0"/>
              <w:ind w:right="-993"/>
              <w:jc w:val="left"/>
              <w:rPr>
                <w:rFonts w:ascii="Verdana" w:hAnsi="Verdana" w:cs="Arial"/>
                <w:color w:val="002060"/>
                <w:sz w:val="16"/>
                <w:lang w:val="en-GB"/>
              </w:rPr>
            </w:pPr>
            <w:r w:rsidRPr="00E673E9">
              <w:rPr>
                <w:rFonts w:ascii="Verdana" w:hAnsi="Verdana" w:cs="Arial"/>
                <w:color w:val="002060"/>
                <w:sz w:val="16"/>
                <w:lang w:val="en-GB"/>
              </w:rPr>
              <w:t xml:space="preserve">Gökay Cd., 34722 </w:t>
            </w:r>
          </w:p>
          <w:p w14:paraId="56E93A13" w14:textId="46EEFE19" w:rsidR="007967A9" w:rsidRPr="007673FA" w:rsidRDefault="00B82B77" w:rsidP="00B82B77">
            <w:pPr>
              <w:shd w:val="clear" w:color="auto" w:fill="FFFFFF"/>
              <w:ind w:right="-993"/>
              <w:jc w:val="left"/>
              <w:rPr>
                <w:rFonts w:ascii="Verdana" w:hAnsi="Verdana" w:cs="Arial"/>
                <w:color w:val="002060"/>
                <w:sz w:val="20"/>
                <w:lang w:val="en-GB"/>
              </w:rPr>
            </w:pPr>
            <w:r w:rsidRPr="00E673E9">
              <w:rPr>
                <w:rFonts w:ascii="Verdana" w:hAnsi="Verdana" w:cs="Arial"/>
                <w:color w:val="002060"/>
                <w:sz w:val="16"/>
                <w:lang w:val="en-GB"/>
              </w:rPr>
              <w:t>Kadıköy/İstanbul</w:t>
            </w:r>
          </w:p>
        </w:tc>
        <w:tc>
          <w:tcPr>
            <w:tcW w:w="1861"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950" w:type="dxa"/>
            <w:shd w:val="clear" w:color="auto" w:fill="FFFFFF"/>
          </w:tcPr>
          <w:p w14:paraId="56E93A15" w14:textId="6D76FE08" w:rsidR="007967A9" w:rsidRPr="007673FA" w:rsidRDefault="00B82B77" w:rsidP="00E673E9">
            <w:pPr>
              <w:shd w:val="clear" w:color="auto" w:fill="FFFFFF"/>
              <w:ind w:right="-993"/>
              <w:jc w:val="left"/>
              <w:rPr>
                <w:rFonts w:ascii="Verdana" w:hAnsi="Verdana" w:cs="Arial"/>
                <w:b/>
                <w:sz w:val="20"/>
                <w:lang w:val="en-GB"/>
              </w:rPr>
            </w:pPr>
            <w:r>
              <w:rPr>
                <w:rFonts w:ascii="Verdana" w:hAnsi="Verdana" w:cs="Arial"/>
                <w:b/>
                <w:sz w:val="20"/>
                <w:lang w:val="en-GB"/>
              </w:rPr>
              <w:t>TURKEY</w:t>
            </w:r>
          </w:p>
        </w:tc>
      </w:tr>
      <w:tr w:rsidR="00E673E9" w:rsidRPr="00EF398E" w14:paraId="56E93A1B" w14:textId="77777777" w:rsidTr="00E673E9">
        <w:tc>
          <w:tcPr>
            <w:tcW w:w="1494"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467" w:type="dxa"/>
            <w:shd w:val="clear" w:color="auto" w:fill="FFFFFF"/>
          </w:tcPr>
          <w:p w14:paraId="0D0385B8" w14:textId="77777777" w:rsidR="00B82B77" w:rsidRDefault="00B82B77" w:rsidP="00B82B77">
            <w:pPr>
              <w:shd w:val="clear" w:color="auto" w:fill="FFFFFF"/>
              <w:spacing w:after="0"/>
              <w:ind w:right="-993"/>
              <w:jc w:val="left"/>
              <w:rPr>
                <w:rFonts w:ascii="Verdana" w:hAnsi="Verdana" w:cs="Arial"/>
                <w:sz w:val="20"/>
                <w:lang w:val="en-GB"/>
              </w:rPr>
            </w:pPr>
            <w:r>
              <w:rPr>
                <w:rFonts w:ascii="Verdana" w:hAnsi="Verdana" w:cs="Arial"/>
                <w:sz w:val="20"/>
                <w:lang w:val="en-GB"/>
              </w:rPr>
              <w:t>Prof. Nuri TINAZ</w:t>
            </w:r>
          </w:p>
          <w:p w14:paraId="56E93A18" w14:textId="5B2DA8A0" w:rsidR="00E673E9" w:rsidRPr="00782942" w:rsidRDefault="00B82B77" w:rsidP="00B82B77">
            <w:pPr>
              <w:shd w:val="clear" w:color="auto" w:fill="FFFFFF"/>
              <w:spacing w:after="0"/>
              <w:ind w:right="-993"/>
              <w:jc w:val="left"/>
              <w:rPr>
                <w:rFonts w:ascii="Verdana" w:hAnsi="Verdana" w:cs="Arial"/>
                <w:sz w:val="20"/>
                <w:lang w:val="en-GB"/>
              </w:rPr>
            </w:pPr>
            <w:r>
              <w:rPr>
                <w:rFonts w:ascii="Verdana" w:hAnsi="Verdana" w:cs="Arial"/>
                <w:sz w:val="20"/>
                <w:lang w:val="en-GB"/>
              </w:rPr>
              <w:t>Director</w:t>
            </w:r>
          </w:p>
        </w:tc>
        <w:tc>
          <w:tcPr>
            <w:tcW w:w="1861"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950" w:type="dxa"/>
            <w:shd w:val="clear" w:color="auto" w:fill="FFFFFF"/>
          </w:tcPr>
          <w:p w14:paraId="56E93A1A" w14:textId="11BACEB2" w:rsidR="007967A9" w:rsidRPr="00E673E9" w:rsidRDefault="00B82B77" w:rsidP="00B223B0">
            <w:pPr>
              <w:shd w:val="clear" w:color="auto" w:fill="FFFFFF"/>
              <w:spacing w:after="120"/>
              <w:ind w:right="-993"/>
              <w:jc w:val="left"/>
              <w:rPr>
                <w:rFonts w:ascii="Verdana" w:hAnsi="Verdana" w:cs="Arial"/>
                <w:b/>
                <w:color w:val="002060"/>
                <w:sz w:val="16"/>
                <w:lang w:val="fr-BE"/>
              </w:rPr>
            </w:pPr>
            <w:r w:rsidRPr="00E673E9">
              <w:rPr>
                <w:rFonts w:ascii="Verdana" w:hAnsi="Verdana" w:cs="Arial"/>
                <w:b/>
                <w:color w:val="002060"/>
                <w:sz w:val="16"/>
                <w:lang w:val="fr-BE"/>
              </w:rPr>
              <w:t>international@marmara.edu.tr</w:t>
            </w: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E673E9">
        <w:rPr>
          <w:rFonts w:ascii="Verdana" w:hAnsi="Verdana" w:cs="Calibri"/>
          <w:highlight w:val="yellow"/>
          <w:lang w:val="en-GB"/>
        </w:rPr>
        <w:t>Main s</w:t>
      </w:r>
      <w:r w:rsidR="005E466D" w:rsidRPr="00E673E9">
        <w:rPr>
          <w:rFonts w:ascii="Verdana" w:hAnsi="Verdana" w:cs="Calibri"/>
          <w:highlight w:val="yellow"/>
          <w:lang w:val="en-GB"/>
        </w:rPr>
        <w:t xml:space="preserve">ubject </w:t>
      </w:r>
      <w:r w:rsidR="00E4376B" w:rsidRPr="00E673E9">
        <w:rPr>
          <w:rFonts w:ascii="Verdana" w:hAnsi="Verdana" w:cs="Calibri"/>
          <w:highlight w:val="yellow"/>
          <w:lang w:val="en-GB"/>
        </w:rPr>
        <w:t>field</w:t>
      </w:r>
      <w:r w:rsidR="00377526" w:rsidRPr="00E673E9">
        <w:rPr>
          <w:rStyle w:val="EndnoteReference"/>
          <w:rFonts w:ascii="Verdana" w:hAnsi="Verdana" w:cs="Calibri"/>
          <w:highlight w:val="yellow"/>
          <w:lang w:val="en-GB"/>
        </w:rPr>
        <w:endnoteReference w:id="7"/>
      </w:r>
      <w:r w:rsidR="00377526" w:rsidRPr="00E673E9">
        <w:rPr>
          <w:rFonts w:ascii="Verdana" w:hAnsi="Verdana" w:cs="Calibri"/>
          <w:highlight w:val="yellow"/>
          <w:lang w:val="en-GB"/>
        </w:rPr>
        <w:t>:</w:t>
      </w:r>
      <w:r w:rsidR="00377526" w:rsidRPr="00121A1B">
        <w:rPr>
          <w:rFonts w:ascii="Verdana" w:hAnsi="Verdana" w:cs="Calibri"/>
          <w:lang w:val="en-GB"/>
        </w:rPr>
        <w:t xml:space="preserve"> ………………….</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E673E9">
        <w:rPr>
          <w:rFonts w:ascii="Verdana" w:hAnsi="Verdana" w:cs="Calibri"/>
          <w:highlight w:val="yellow"/>
          <w:lang w:val="en-GB"/>
        </w:rPr>
        <w:t>Number of students at the receiving institution benefiting from the teaching programme: ………………</w:t>
      </w:r>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E673E9">
        <w:rPr>
          <w:rFonts w:ascii="Verdana" w:hAnsi="Verdana" w:cs="Calibri"/>
          <w:highlight w:val="yellow"/>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CommentText"/>
        <w:tabs>
          <w:tab w:val="left" w:pos="2552"/>
          <w:tab w:val="left" w:pos="3686"/>
          <w:tab w:val="left" w:pos="5954"/>
        </w:tabs>
        <w:rPr>
          <w:rFonts w:ascii="Verdana" w:hAnsi="Verdana" w:cs="Calibri"/>
          <w:lang w:val="en-GB"/>
        </w:rPr>
      </w:pPr>
      <w:r w:rsidRPr="00E673E9">
        <w:rPr>
          <w:rFonts w:ascii="Verdana" w:hAnsi="Verdana" w:cs="Calibri"/>
          <w:highlight w:val="yellow"/>
          <w:lang w:val="en-GB"/>
        </w:rPr>
        <w:t>Language of instruction:</w:t>
      </w:r>
      <w:r>
        <w:rPr>
          <w:rFonts w:ascii="Verdana" w:hAnsi="Verdana" w:cs="Calibri"/>
          <w:lang w:val="en-GB"/>
        </w:rPr>
        <w:t xml:space="preserve">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E673E9">
              <w:rPr>
                <w:rFonts w:ascii="Verdana" w:hAnsi="Verdana" w:cs="Calibri"/>
                <w:b/>
                <w:sz w:val="20"/>
                <w:highlight w:val="yellow"/>
                <w:lang w:val="en-GB"/>
              </w:rPr>
              <w:t>Overall objectives of the mobility</w:t>
            </w:r>
            <w:r w:rsidRPr="00490F95">
              <w:rPr>
                <w:rFonts w:ascii="Verdana" w:hAnsi="Verdana" w:cs="Calibri"/>
                <w:b/>
                <w:sz w:val="20"/>
                <w:lang w:val="en-GB"/>
              </w:rPr>
              <w:t>:</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E673E9">
              <w:rPr>
                <w:rFonts w:ascii="Verdana" w:hAnsi="Verdana" w:cs="Calibri"/>
                <w:b/>
                <w:sz w:val="20"/>
                <w:highlight w:val="yellow"/>
                <w:lang w:val="en-GB"/>
              </w:rPr>
              <w:t>Added value of the mobility (</w:t>
            </w:r>
            <w:r w:rsidR="00F62299" w:rsidRPr="00E673E9">
              <w:rPr>
                <w:rFonts w:ascii="Verdana" w:hAnsi="Verdana" w:cs="Calibri"/>
                <w:b/>
                <w:sz w:val="20"/>
                <w:highlight w:val="yellow"/>
                <w:lang w:val="en-GB"/>
              </w:rPr>
              <w:t xml:space="preserve">in the context of the modernisation and internationalisation strategies of </w:t>
            </w:r>
            <w:r w:rsidRPr="00E673E9">
              <w:rPr>
                <w:rFonts w:ascii="Verdana" w:hAnsi="Verdana" w:cs="Calibri"/>
                <w:b/>
                <w:sz w:val="20"/>
                <w:highlight w:val="yellow"/>
                <w:lang w:val="en-GB"/>
              </w:rPr>
              <w:t>the institutions involved):</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E673E9">
              <w:rPr>
                <w:rFonts w:ascii="Verdana" w:hAnsi="Verdana" w:cs="Calibri"/>
                <w:b/>
                <w:sz w:val="20"/>
                <w:highlight w:val="yellow"/>
                <w:lang w:val="en-GB"/>
              </w:rPr>
              <w:t>Content of the teaching programme:</w:t>
            </w:r>
          </w:p>
          <w:p w14:paraId="150D1A4D" w14:textId="65C29EB0" w:rsidR="00153B61" w:rsidRDefault="00E673E9" w:rsidP="00FF62A2">
            <w:pPr>
              <w:spacing w:after="120"/>
              <w:ind w:left="-6" w:firstLine="6"/>
              <w:rPr>
                <w:rFonts w:ascii="Verdana" w:hAnsi="Verdana" w:cs="Calibri"/>
                <w:b/>
                <w:sz w:val="20"/>
                <w:lang w:val="en-GB"/>
              </w:rPr>
            </w:pPr>
            <w:r>
              <w:rPr>
                <w:rFonts w:ascii="Verdana" w:hAnsi="Verdana" w:cs="Calibri"/>
                <w:b/>
                <w:sz w:val="20"/>
                <w:lang w:val="en-GB"/>
              </w:rPr>
              <w:t>1</w:t>
            </w:r>
            <w:r w:rsidRPr="00E673E9">
              <w:rPr>
                <w:rFonts w:ascii="Verdana" w:hAnsi="Verdana" w:cs="Calibri"/>
                <w:b/>
                <w:sz w:val="20"/>
                <w:vertAlign w:val="superscript"/>
                <w:lang w:val="en-GB"/>
              </w:rPr>
              <w:t>st</w:t>
            </w:r>
            <w:r>
              <w:rPr>
                <w:rFonts w:ascii="Verdana" w:hAnsi="Verdana" w:cs="Calibri"/>
                <w:b/>
                <w:sz w:val="20"/>
                <w:lang w:val="en-GB"/>
              </w:rPr>
              <w:t xml:space="preserve"> Day: </w:t>
            </w:r>
          </w:p>
          <w:p w14:paraId="764EB31B" w14:textId="7165C69E" w:rsidR="00E673E9" w:rsidRDefault="00E673E9" w:rsidP="00FF62A2">
            <w:pPr>
              <w:spacing w:after="120"/>
              <w:ind w:left="-6" w:firstLine="6"/>
              <w:rPr>
                <w:rFonts w:ascii="Verdana" w:hAnsi="Verdana" w:cs="Calibri"/>
                <w:b/>
                <w:sz w:val="20"/>
                <w:lang w:val="en-GB"/>
              </w:rPr>
            </w:pPr>
            <w:r>
              <w:rPr>
                <w:rFonts w:ascii="Verdana" w:hAnsi="Verdana" w:cs="Calibri"/>
                <w:b/>
                <w:sz w:val="20"/>
                <w:lang w:val="en-GB"/>
              </w:rPr>
              <w:t>2</w:t>
            </w:r>
            <w:r w:rsidRPr="00E673E9">
              <w:rPr>
                <w:rFonts w:ascii="Verdana" w:hAnsi="Verdana" w:cs="Calibri"/>
                <w:b/>
                <w:sz w:val="20"/>
                <w:vertAlign w:val="superscript"/>
                <w:lang w:val="en-GB"/>
              </w:rPr>
              <w:t>nd</w:t>
            </w:r>
            <w:r>
              <w:rPr>
                <w:rFonts w:ascii="Verdana" w:hAnsi="Verdana" w:cs="Calibri"/>
                <w:b/>
                <w:sz w:val="20"/>
                <w:lang w:val="en-GB"/>
              </w:rPr>
              <w:t xml:space="preserve"> Day: </w:t>
            </w:r>
          </w:p>
          <w:p w14:paraId="68818BB7" w14:textId="3B1D7F0C" w:rsidR="00E673E9" w:rsidRDefault="00E673E9" w:rsidP="00FF62A2">
            <w:pPr>
              <w:spacing w:after="120"/>
              <w:ind w:left="-6" w:firstLine="6"/>
              <w:rPr>
                <w:rFonts w:ascii="Verdana" w:hAnsi="Verdana" w:cs="Calibri"/>
                <w:b/>
                <w:sz w:val="20"/>
                <w:lang w:val="en-GB"/>
              </w:rPr>
            </w:pPr>
            <w:r>
              <w:rPr>
                <w:rFonts w:ascii="Verdana" w:hAnsi="Verdana" w:cs="Calibri"/>
                <w:b/>
                <w:sz w:val="20"/>
                <w:lang w:val="en-GB"/>
              </w:rPr>
              <w:t>3</w:t>
            </w:r>
            <w:r w:rsidRPr="00E673E9">
              <w:rPr>
                <w:rFonts w:ascii="Verdana" w:hAnsi="Verdana" w:cs="Calibri"/>
                <w:b/>
                <w:sz w:val="20"/>
                <w:vertAlign w:val="superscript"/>
                <w:lang w:val="en-GB"/>
              </w:rPr>
              <w:t>rd</w:t>
            </w:r>
            <w:r>
              <w:rPr>
                <w:rFonts w:ascii="Verdana" w:hAnsi="Verdana" w:cs="Calibri"/>
                <w:b/>
                <w:sz w:val="20"/>
                <w:lang w:val="en-GB"/>
              </w:rPr>
              <w:t xml:space="preserve"> Day:</w:t>
            </w:r>
          </w:p>
          <w:p w14:paraId="759FD363" w14:textId="7205302B" w:rsidR="00E673E9" w:rsidRDefault="00E673E9" w:rsidP="00FF62A2">
            <w:pPr>
              <w:spacing w:after="120"/>
              <w:ind w:left="-6" w:firstLine="6"/>
              <w:rPr>
                <w:rFonts w:ascii="Verdana" w:hAnsi="Verdana" w:cs="Calibri"/>
                <w:b/>
                <w:sz w:val="20"/>
                <w:lang w:val="en-GB"/>
              </w:rPr>
            </w:pPr>
            <w:r>
              <w:rPr>
                <w:rFonts w:ascii="Verdana" w:hAnsi="Verdana" w:cs="Calibri"/>
                <w:b/>
                <w:sz w:val="20"/>
                <w:lang w:val="en-GB"/>
              </w:rPr>
              <w:t>4</w:t>
            </w:r>
            <w:r w:rsidRPr="00E673E9">
              <w:rPr>
                <w:rFonts w:ascii="Verdana" w:hAnsi="Verdana" w:cs="Calibri"/>
                <w:b/>
                <w:sz w:val="20"/>
                <w:vertAlign w:val="superscript"/>
                <w:lang w:val="en-GB"/>
              </w:rPr>
              <w:t>th</w:t>
            </w:r>
            <w:r>
              <w:rPr>
                <w:rFonts w:ascii="Verdana" w:hAnsi="Verdana" w:cs="Calibri"/>
                <w:b/>
                <w:sz w:val="20"/>
                <w:lang w:val="en-GB"/>
              </w:rPr>
              <w:t xml:space="preserve"> Day: </w:t>
            </w:r>
          </w:p>
          <w:p w14:paraId="4C15CC0E" w14:textId="52C12902" w:rsidR="00E673E9" w:rsidRDefault="00E673E9" w:rsidP="00FF62A2">
            <w:pPr>
              <w:spacing w:after="120"/>
              <w:ind w:left="-6" w:firstLine="6"/>
              <w:rPr>
                <w:rFonts w:ascii="Verdana" w:hAnsi="Verdana" w:cs="Calibri"/>
                <w:b/>
                <w:sz w:val="20"/>
                <w:lang w:val="en-GB"/>
              </w:rPr>
            </w:pPr>
            <w:r>
              <w:rPr>
                <w:rFonts w:ascii="Verdana" w:hAnsi="Verdana" w:cs="Calibri"/>
                <w:b/>
                <w:sz w:val="20"/>
                <w:lang w:val="en-GB"/>
              </w:rPr>
              <w:t>5</w:t>
            </w:r>
            <w:r w:rsidRPr="00E673E9">
              <w:rPr>
                <w:rFonts w:ascii="Verdana" w:hAnsi="Verdana" w:cs="Calibri"/>
                <w:b/>
                <w:sz w:val="20"/>
                <w:vertAlign w:val="superscript"/>
                <w:lang w:val="en-GB"/>
              </w:rPr>
              <w:t>th</w:t>
            </w:r>
            <w:r>
              <w:rPr>
                <w:rFonts w:ascii="Verdana" w:hAnsi="Verdana" w:cs="Calibri"/>
                <w:b/>
                <w:sz w:val="20"/>
                <w:lang w:val="en-GB"/>
              </w:rPr>
              <w:t xml:space="preserve"> Day: </w:t>
            </w: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E673E9">
              <w:rPr>
                <w:rFonts w:ascii="Verdana" w:hAnsi="Verdana" w:cs="Calibri"/>
                <w:b/>
                <w:sz w:val="20"/>
                <w:highlight w:val="yellow"/>
                <w:lang w:val="en-GB"/>
              </w:rPr>
              <w:t>Expected outcomes and impact</w:t>
            </w:r>
            <w:r w:rsidRPr="00490F95">
              <w:rPr>
                <w:rFonts w:ascii="Verdana" w:hAnsi="Verdana" w:cs="Calibri"/>
                <w:b/>
                <w:sz w:val="20"/>
                <w:lang w:val="en-GB"/>
              </w:rPr>
              <w:t xml:space="preserve">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315D71">
              <w:rPr>
                <w:rFonts w:ascii="Verdana" w:hAnsi="Verdana" w:cs="Calibri"/>
                <w:b/>
                <w:sz w:val="20"/>
                <w:highlight w:val="yellow"/>
                <w:lang w:val="en-GB"/>
              </w:rPr>
              <w:t xml:space="preserve">The </w:t>
            </w:r>
            <w:r w:rsidR="00FF66CC" w:rsidRPr="00315D71">
              <w:rPr>
                <w:rFonts w:ascii="Verdana" w:hAnsi="Verdana" w:cs="Calibri"/>
                <w:b/>
                <w:sz w:val="20"/>
                <w:highlight w:val="yellow"/>
                <w:lang w:val="en-GB"/>
              </w:rPr>
              <w:t>teaching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B82B77">
              <w:rPr>
                <w:rFonts w:ascii="Verdana" w:hAnsi="Verdana" w:cs="Calibri"/>
                <w:b/>
                <w:sz w:val="20"/>
                <w:highlight w:val="yellow"/>
                <w:lang w:val="en-GB"/>
              </w:rPr>
              <w:t>The sending institution/enterprise</w:t>
            </w:r>
          </w:p>
          <w:p w14:paraId="56E93A4C" w14:textId="7C1C1D98"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8F50AC">
              <w:rPr>
                <w:rFonts w:ascii="Verdana" w:hAnsi="Verdana" w:cs="Calibri"/>
                <w:sz w:val="20"/>
                <w:lang w:val="en-GB"/>
              </w:rPr>
              <w:t xml:space="preserve"> </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8F50AC">
              <w:rPr>
                <w:rFonts w:ascii="Verdana" w:hAnsi="Verdana" w:cs="Calibri"/>
                <w:b/>
                <w:sz w:val="20"/>
                <w:highlight w:val="yellow"/>
                <w:lang w:val="en-GB"/>
              </w:rPr>
              <w:t>The receiving institution</w:t>
            </w:r>
          </w:p>
          <w:p w14:paraId="56E93A51" w14:textId="5DA843D5"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r w:rsidR="004A6032">
              <w:rPr>
                <w:rFonts w:ascii="Verdana" w:hAnsi="Verdana" w:cs="Calibri"/>
                <w:sz w:val="20"/>
                <w:lang w:val="en-GB"/>
              </w:rPr>
              <w:t xml:space="preserve"> </w:t>
            </w:r>
            <w:r w:rsidR="00B82B77">
              <w:rPr>
                <w:rFonts w:ascii="Verdana" w:hAnsi="Verdana" w:cs="Calibri"/>
                <w:sz w:val="20"/>
                <w:lang w:val="en-GB"/>
              </w:rPr>
              <w:t>Prof. Nuri TINAZ</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9CB7A" w14:textId="77777777" w:rsidR="00760C27" w:rsidRDefault="00760C27">
      <w:r>
        <w:separator/>
      </w:r>
    </w:p>
  </w:endnote>
  <w:endnote w:type="continuationSeparator" w:id="0">
    <w:p w14:paraId="24DD11D5" w14:textId="77777777" w:rsidR="00760C27" w:rsidRDefault="00760C27">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8F50AC" w:rsidRPr="002F549E" w:rsidRDefault="008F50AC"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14:paraId="56E93A69" w14:textId="6592F2E0" w:rsidR="008F50AC" w:rsidRPr="002F549E" w:rsidRDefault="008F50AC"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yperlink"/>
            <w:rFonts w:ascii="Verdana" w:hAnsi="Verdana"/>
            <w:sz w:val="16"/>
            <w:szCs w:val="16"/>
            <w:lang w:val="en-GB"/>
          </w:rPr>
          <w:t>https://www.iso.org/obp/ui/#search</w:t>
        </w:r>
      </w:hyperlink>
      <w:r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937177"/>
      <w:docPartObj>
        <w:docPartGallery w:val="Page Numbers (Bottom of Page)"/>
        <w:docPartUnique/>
      </w:docPartObj>
    </w:sdtPr>
    <w:sdtEndPr>
      <w:rPr>
        <w:noProof/>
      </w:rPr>
    </w:sdtEndPr>
    <w:sdtContent>
      <w:p w14:paraId="6FA9FEDC" w14:textId="28308459" w:rsidR="0081766A" w:rsidRDefault="0081766A">
        <w:pPr>
          <w:pStyle w:val="Footer"/>
          <w:jc w:val="center"/>
        </w:pPr>
        <w:r>
          <w:fldChar w:fldCharType="begin"/>
        </w:r>
        <w:r>
          <w:instrText xml:space="preserve"> PAGE   \* MERGEFORMAT </w:instrText>
        </w:r>
        <w:r>
          <w:fldChar w:fldCharType="separate"/>
        </w:r>
        <w:r w:rsidR="00B82B77">
          <w:rPr>
            <w:noProof/>
          </w:rPr>
          <w:t>4</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407D1" w14:textId="77777777" w:rsidR="00760C27" w:rsidRDefault="00760C27">
      <w:r>
        <w:separator/>
      </w:r>
    </w:p>
  </w:footnote>
  <w:footnote w:type="continuationSeparator" w:id="0">
    <w:p w14:paraId="174BE74E" w14:textId="77777777" w:rsidR="00760C27" w:rsidRDefault="00760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tr-TR" w:eastAsia="tr-TR"/>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tr-TR" w:eastAsia="tr-TR"/>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8090642">
    <w:abstractNumId w:val="1"/>
  </w:num>
  <w:num w:numId="2" w16cid:durableId="769469422">
    <w:abstractNumId w:val="0"/>
  </w:num>
  <w:num w:numId="3" w16cid:durableId="1424110301">
    <w:abstractNumId w:val="18"/>
  </w:num>
  <w:num w:numId="4" w16cid:durableId="442848585">
    <w:abstractNumId w:val="27"/>
  </w:num>
  <w:num w:numId="5" w16cid:durableId="1462530992">
    <w:abstractNumId w:val="20"/>
  </w:num>
  <w:num w:numId="6" w16cid:durableId="144785683">
    <w:abstractNumId w:val="26"/>
  </w:num>
  <w:num w:numId="7" w16cid:durableId="797264635">
    <w:abstractNumId w:val="42"/>
  </w:num>
  <w:num w:numId="8" w16cid:durableId="1118720049">
    <w:abstractNumId w:val="43"/>
  </w:num>
  <w:num w:numId="9" w16cid:durableId="2019653220">
    <w:abstractNumId w:val="24"/>
  </w:num>
  <w:num w:numId="10" w16cid:durableId="1259438069">
    <w:abstractNumId w:val="41"/>
  </w:num>
  <w:num w:numId="11" w16cid:durableId="955137960">
    <w:abstractNumId w:val="39"/>
  </w:num>
  <w:num w:numId="12" w16cid:durableId="1568954172">
    <w:abstractNumId w:val="30"/>
  </w:num>
  <w:num w:numId="13" w16cid:durableId="1772240680">
    <w:abstractNumId w:val="37"/>
  </w:num>
  <w:num w:numId="14" w16cid:durableId="758256185">
    <w:abstractNumId w:val="19"/>
  </w:num>
  <w:num w:numId="15" w16cid:durableId="2013138280">
    <w:abstractNumId w:val="25"/>
  </w:num>
  <w:num w:numId="16" w16cid:durableId="454296775">
    <w:abstractNumId w:val="15"/>
  </w:num>
  <w:num w:numId="17" w16cid:durableId="351224302">
    <w:abstractNumId w:val="21"/>
  </w:num>
  <w:num w:numId="18" w16cid:durableId="1909681141">
    <w:abstractNumId w:val="44"/>
  </w:num>
  <w:num w:numId="19" w16cid:durableId="1988775668">
    <w:abstractNumId w:val="33"/>
  </w:num>
  <w:num w:numId="20" w16cid:durableId="1281450265">
    <w:abstractNumId w:val="17"/>
  </w:num>
  <w:num w:numId="21" w16cid:durableId="23752770">
    <w:abstractNumId w:val="28"/>
  </w:num>
  <w:num w:numId="22" w16cid:durableId="1764259929">
    <w:abstractNumId w:val="29"/>
  </w:num>
  <w:num w:numId="23" w16cid:durableId="1791435888">
    <w:abstractNumId w:val="32"/>
  </w:num>
  <w:num w:numId="24" w16cid:durableId="2048723519">
    <w:abstractNumId w:val="4"/>
  </w:num>
  <w:num w:numId="25" w16cid:durableId="1276789370">
    <w:abstractNumId w:val="7"/>
  </w:num>
  <w:num w:numId="26" w16cid:durableId="274868955">
    <w:abstractNumId w:val="35"/>
  </w:num>
  <w:num w:numId="27" w16cid:durableId="467359109">
    <w:abstractNumId w:val="16"/>
  </w:num>
  <w:num w:numId="28" w16cid:durableId="2122141995">
    <w:abstractNumId w:val="10"/>
  </w:num>
  <w:num w:numId="29" w16cid:durableId="563568927">
    <w:abstractNumId w:val="38"/>
  </w:num>
  <w:num w:numId="30" w16cid:durableId="1303266081">
    <w:abstractNumId w:val="34"/>
  </w:num>
  <w:num w:numId="31" w16cid:durableId="1860511045">
    <w:abstractNumId w:val="23"/>
  </w:num>
  <w:num w:numId="32" w16cid:durableId="1001547143">
    <w:abstractNumId w:val="12"/>
  </w:num>
  <w:num w:numId="33" w16cid:durableId="1909457837">
    <w:abstractNumId w:val="36"/>
  </w:num>
  <w:num w:numId="34" w16cid:durableId="1420518335">
    <w:abstractNumId w:val="13"/>
  </w:num>
  <w:num w:numId="35" w16cid:durableId="1345594848">
    <w:abstractNumId w:val="14"/>
  </w:num>
  <w:num w:numId="36" w16cid:durableId="223100827">
    <w:abstractNumId w:val="11"/>
  </w:num>
  <w:num w:numId="37" w16cid:durableId="1606696976">
    <w:abstractNumId w:val="9"/>
  </w:num>
  <w:num w:numId="38" w16cid:durableId="921767114">
    <w:abstractNumId w:val="36"/>
  </w:num>
  <w:num w:numId="39" w16cid:durableId="1703093710">
    <w:abstractNumId w:val="45"/>
  </w:num>
  <w:num w:numId="40" w16cid:durableId="5769423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89184851">
    <w:abstractNumId w:val="3"/>
  </w:num>
  <w:num w:numId="42" w16cid:durableId="19720088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0957548">
    <w:abstractNumId w:val="18"/>
  </w:num>
  <w:num w:numId="44" w16cid:durableId="525338022">
    <w:abstractNumId w:val="18"/>
  </w:num>
  <w:num w:numId="45" w16cid:durableId="870190750">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16F8"/>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1C47"/>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15D71"/>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5C2D"/>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32"/>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86695"/>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0C27"/>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161D"/>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0AC"/>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1B4"/>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2B77"/>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59A6"/>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3E9"/>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2FE9"/>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5A70"/>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939CB"/>
  <w15:docId w15:val="{44757AB3-3B69-4D0B-B43D-813867DDA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EurolookProperties>
  <ProductCustomizationId/>
  <Created>
    <Version>4.1</Version>
    <Date>2018-11-26T14:56:06</Date>
    <Language>FR</Language>
  </Created>
  <Edited>
    <Version>10.0.40769.0</Version>
    <Date>2020-02-12T14:48:52</Date>
  </Edited>
  <DocumentModel>
    <Id>6cbda13a-4db2-46c6-876a-ef72275827ef</Id>
    <Name>Report</Name>
  </DocumentModel>
  <DocumentDate/>
  <DocumentVersion/>
  <CompatibilityMode>Eurolook4X</CompatibilityMode>
  <Address/>
</EurolookProperties>
</file>

<file path=customXml/item7.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Props1.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8509C5-7257-46CD-BBE6-832EC9E0818B}">
  <ds:schemaRefs>
    <ds:schemaRef ds:uri="http://schemas.openxmlformats.org/officeDocument/2006/bibliography"/>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5.xml><?xml version="1.0" encoding="utf-8"?>
<ds:datastoreItem xmlns:ds="http://schemas.openxmlformats.org/officeDocument/2006/customXml" ds:itemID="{4D2AF7F1-0CA7-450A-841F-A1F52BE05779}">
  <ds:schemaRefs/>
</ds:datastoreItem>
</file>

<file path=customXml/itemProps6.xml><?xml version="1.0" encoding="utf-8"?>
<ds:datastoreItem xmlns:ds="http://schemas.openxmlformats.org/officeDocument/2006/customXml" ds:itemID="{7501B34D-22D6-4390-8D08-3792187AC58F}">
  <ds:schemaRefs/>
</ds:datastoreItem>
</file>

<file path=customXml/itemProps7.xml><?xml version="1.0" encoding="utf-8"?>
<ds:datastoreItem xmlns:ds="http://schemas.openxmlformats.org/officeDocument/2006/customXml" ds:itemID="{82022732-640E-44D8-9033-02E8990C9271}">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3</Pages>
  <Words>485</Words>
  <Characters>2672</Characters>
  <Application>Microsoft Office Word</Application>
  <DocSecurity>0</DocSecurity>
  <PresentationFormat>Microsoft Word 11.0</PresentationFormat>
  <Lines>22</Lines>
  <Paragraphs>6</Paragraphs>
  <ScaleCrop>false</ScaleCrop>
  <HeadingPairs>
    <vt:vector size="10" baseType="variant">
      <vt:variant>
        <vt:lpstr>Konu Başlığı</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3151</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EL4</cp:keywords>
  <dc:description/>
  <cp:lastModifiedBy>GHORBEL Fatma</cp:lastModifiedBy>
  <cp:revision>2</cp:revision>
  <cp:lastPrinted>2018-03-16T17:29:00Z</cp:lastPrinted>
  <dcterms:created xsi:type="dcterms:W3CDTF">2023-07-18T10:07:00Z</dcterms:created>
  <dcterms:modified xsi:type="dcterms:W3CDTF">2023-07-18T10:07:00Z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y fmtid="{D5CDD505-2E9C-101B-9397-08002B2CF9AE}" pid="15" name="GrammarlyDocumentId">
    <vt:lpwstr>976166c1d7d3c6b54c5cc1a41b3457b759e1f4770737c5224a5490993b977517</vt:lpwstr>
  </property>
</Properties>
</file>