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25"/>
        <w:gridCol w:w="2001"/>
        <w:gridCol w:w="2253"/>
        <w:gridCol w:w="2693"/>
      </w:tblGrid>
      <w:tr w:rsidR="00B467A5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69E8AE59" w:rsidR="00887CE1" w:rsidRPr="007673FA" w:rsidRDefault="00B467A5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Sfax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B467A5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1E757C91" w:rsidR="00887CE1" w:rsidRPr="007673FA" w:rsidRDefault="00B467A5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Sfax -Tunisia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B467A5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21933EF4" w:rsidR="00377526" w:rsidRPr="007673FA" w:rsidRDefault="00B467A5" w:rsidP="00B467A5">
            <w:pPr>
              <w:ind w:right="-7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Airport road km 0.5 POBOX1169 – 3029 Sfax - Tunisia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6C596A6B" w:rsidR="00377526" w:rsidRPr="007673FA" w:rsidRDefault="00B467A5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TN</w:t>
            </w:r>
          </w:p>
        </w:tc>
      </w:tr>
      <w:tr w:rsidR="00B467A5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3D546FCD" w14:textId="77777777" w:rsidR="00377526" w:rsidRDefault="00B467A5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Fatma GHORBEL</w:t>
            </w:r>
          </w:p>
          <w:p w14:paraId="5D72C571" w14:textId="3DF41576" w:rsidR="00B467A5" w:rsidRPr="007673FA" w:rsidRDefault="00B467A5" w:rsidP="00B467A5">
            <w:pPr>
              <w:ind w:right="-7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Head of International Relations Office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16B3A4BD" w14:textId="677C5B3D" w:rsidR="00377526" w:rsidRDefault="007F18D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B467A5" w:rsidRPr="002F6FB4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Fatma.ghorbel@usf.tn</w:t>
              </w:r>
            </w:hyperlink>
          </w:p>
          <w:p w14:paraId="5D72C573" w14:textId="28C52FD8" w:rsidR="00B467A5" w:rsidRPr="00E02718" w:rsidRDefault="00B467A5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+21674247401</w:t>
            </w:r>
          </w:p>
        </w:tc>
      </w:tr>
    </w:tbl>
    <w:p w14:paraId="5D72C575" w14:textId="04C3AF7F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7F18DC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7F18DC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8B1B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8B1B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9F871" w14:textId="77777777" w:rsidR="007F18DC" w:rsidRDefault="007F18DC">
      <w:r>
        <w:separator/>
      </w:r>
    </w:p>
  </w:endnote>
  <w:endnote w:type="continuationSeparator" w:id="0">
    <w:p w14:paraId="5323619E" w14:textId="77777777" w:rsidR="007F18DC" w:rsidRDefault="007F18DC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r w:rsidR="00F550D9" w:rsidRPr="002A2E71">
        <w:rPr>
          <w:rFonts w:ascii="Verdana" w:hAnsi="Verdana"/>
          <w:sz w:val="16"/>
          <w:szCs w:val="16"/>
          <w:lang w:val="en-GB"/>
        </w:rPr>
        <w:t>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r w:rsidRPr="002A2E71">
        <w:rPr>
          <w:rFonts w:ascii="Verdana" w:hAnsi="Verdana"/>
          <w:sz w:val="16"/>
          <w:szCs w:val="16"/>
          <w:lang w:val="en-GB"/>
        </w:rPr>
        <w:t>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2A2E71" w:rsidRDefault="00377526" w:rsidP="004A4118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The top-level NACE sector codes </w:t>
      </w:r>
      <w:r w:rsidR="00A61D65" w:rsidRPr="002A2E71">
        <w:rPr>
          <w:rFonts w:ascii="Verdana" w:hAnsi="Verdana"/>
          <w:sz w:val="16"/>
          <w:szCs w:val="16"/>
          <w:lang w:val="en-GB"/>
        </w:rPr>
        <w:t xml:space="preserve">are </w:t>
      </w:r>
      <w:r w:rsidRPr="002A2E71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384AED6E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</w:t>
      </w:r>
      <w:r w:rsidRPr="002A2E71">
        <w:rPr>
          <w:rFonts w:ascii="Verdana" w:hAnsi="Verdana"/>
          <w:sz w:val="16"/>
          <w:szCs w:val="16"/>
          <w:lang w:val="en-GB"/>
        </w:rPr>
        <w:t xml:space="preserve">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09B52" w14:textId="77777777" w:rsidR="00435221" w:rsidRDefault="004352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67A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F82B0" w14:textId="77777777" w:rsidR="007F18DC" w:rsidRDefault="007F18DC">
      <w:r>
        <w:separator/>
      </w:r>
    </w:p>
  </w:footnote>
  <w:footnote w:type="continuationSeparator" w:id="0">
    <w:p w14:paraId="3542A3FB" w14:textId="77777777" w:rsidR="007F18DC" w:rsidRDefault="007F1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FE9D" w14:textId="77777777" w:rsidR="00435221" w:rsidRDefault="004352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eastAsia="fr-FR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3224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1352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6331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57D5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18DC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67A5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B1AAF164-AAFB-4265-85CE-9D1F2DCA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tma.ghorbel@usf.t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B1/B4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B1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Year xmlns="5e096da0-7658-45d2-ba1d-117eb64c3931">2017</Year>
    <About_x0020_2 xmlns="0e52a87e-fa0e-4867-9149-5c43122db7fb">Revision2017</About_x0020_2>
  </documentManagement>
</p:properties>
</file>

<file path=customXml/itemProps1.xml><?xml version="1.0" encoding="utf-8"?>
<ds:datastoreItem xmlns:ds="http://schemas.openxmlformats.org/officeDocument/2006/customXml" ds:itemID="{5B994625-A143-4B12-9B53-156C4DEC32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4724C-CD38-4E3C-A357-2481A4580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5e096da0-7658-45d2-ba1d-117eb64c39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414</Words>
  <Characters>2279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2688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GHORBEL Fatma</cp:lastModifiedBy>
  <cp:revision>2</cp:revision>
  <cp:lastPrinted>2013-11-06T08:46:00Z</cp:lastPrinted>
  <dcterms:created xsi:type="dcterms:W3CDTF">2022-03-03T15:17:00Z</dcterms:created>
  <dcterms:modified xsi:type="dcterms:W3CDTF">2022-03-03T15:17:00Z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