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40456" w14:textId="77777777" w:rsidR="00441C7A" w:rsidRPr="00786B44" w:rsidRDefault="005D5129" w:rsidP="00786B44">
      <w:pPr>
        <w:tabs>
          <w:tab w:val="left" w:pos="0"/>
        </w:tabs>
        <w:ind w:right="-993"/>
        <w:jc w:val="center"/>
        <w:rPr>
          <w:rFonts w:ascii="Verdana" w:hAnsi="Verdana" w:cs="Arial"/>
          <w:b/>
          <w:color w:val="002060"/>
          <w:szCs w:val="24"/>
          <w:lang w:val="en-GB"/>
        </w:rPr>
      </w:pPr>
      <w:r w:rsidRPr="00786B44">
        <w:rPr>
          <w:rFonts w:ascii="Verdana" w:hAnsi="Verdana" w:cs="Arial"/>
          <w:b/>
          <w:color w:val="002060"/>
          <w:szCs w:val="24"/>
          <w:lang w:val="en-GB"/>
        </w:rPr>
        <w:t>LEARNING AGREEMENT</w:t>
      </w:r>
      <w:r w:rsidR="0015507D" w:rsidRPr="00786B44">
        <w:rPr>
          <w:rFonts w:ascii="Verdana" w:hAnsi="Verdana" w:cs="Arial"/>
          <w:b/>
          <w:color w:val="002060"/>
          <w:szCs w:val="24"/>
          <w:lang w:val="en-GB"/>
        </w:rPr>
        <w:t xml:space="preserve"> FOR STUDIES</w:t>
      </w:r>
    </w:p>
    <w:p w14:paraId="1827319C" w14:textId="77777777" w:rsidR="00937213" w:rsidRPr="008B3C2C" w:rsidRDefault="00441C7A" w:rsidP="00646F6E">
      <w:pPr>
        <w:tabs>
          <w:tab w:val="left" w:pos="-142"/>
        </w:tabs>
        <w:spacing w:after="0"/>
        <w:ind w:left="-142" w:right="-993"/>
        <w:jc w:val="left"/>
        <w:rPr>
          <w:rFonts w:ascii="Verdana" w:hAnsi="Verdana" w:cs="Arial"/>
          <w:b/>
          <w:color w:val="002060"/>
          <w:sz w:val="16"/>
          <w:szCs w:val="16"/>
          <w:lang w:val="en-GB"/>
        </w:rPr>
      </w:pPr>
      <w:r w:rsidRPr="008B3C2C">
        <w:rPr>
          <w:rFonts w:ascii="Verdana" w:hAnsi="Verdana" w:cs="Arial"/>
          <w:b/>
          <w:color w:val="002060"/>
          <w:sz w:val="16"/>
          <w:szCs w:val="16"/>
          <w:lang w:val="en-GB"/>
        </w:rPr>
        <w:t>The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788"/>
        <w:gridCol w:w="2599"/>
        <w:gridCol w:w="1726"/>
        <w:gridCol w:w="2666"/>
      </w:tblGrid>
      <w:tr w:rsidR="001B0BB8" w:rsidRPr="008B3C2C" w14:paraId="2DC1A5F1" w14:textId="77777777" w:rsidTr="008B3C2C">
        <w:trPr>
          <w:trHeight w:val="389"/>
        </w:trPr>
        <w:tc>
          <w:tcPr>
            <w:tcW w:w="1809" w:type="dxa"/>
            <w:shd w:val="clear" w:color="auto" w:fill="auto"/>
            <w:vAlign w:val="center"/>
          </w:tcPr>
          <w:p w14:paraId="32A6E366" w14:textId="77777777" w:rsidR="007628D2" w:rsidRPr="008B3C2C" w:rsidRDefault="001903D7"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 xml:space="preserve">Last </w:t>
            </w:r>
            <w:r w:rsidR="00EC15C9" w:rsidRPr="008B3C2C">
              <w:rPr>
                <w:rFonts w:ascii="Verdana" w:hAnsi="Verdana" w:cs="Arial"/>
                <w:sz w:val="16"/>
                <w:szCs w:val="16"/>
                <w:lang w:val="en-GB"/>
              </w:rPr>
              <w:t>n</w:t>
            </w:r>
            <w:r w:rsidRPr="008B3C2C">
              <w:rPr>
                <w:rFonts w:ascii="Verdana" w:hAnsi="Verdana" w:cs="Arial"/>
                <w:sz w:val="16"/>
                <w:szCs w:val="16"/>
                <w:lang w:val="en-GB"/>
              </w:rPr>
              <w:t>ame</w:t>
            </w:r>
            <w:r w:rsidR="00A67307" w:rsidRPr="008B3C2C">
              <w:rPr>
                <w:rFonts w:ascii="Verdana" w:hAnsi="Verdana" w:cs="Arial"/>
                <w:sz w:val="16"/>
                <w:szCs w:val="16"/>
                <w:lang w:val="en-GB"/>
              </w:rPr>
              <w:t>(s)</w:t>
            </w:r>
          </w:p>
        </w:tc>
        <w:tc>
          <w:tcPr>
            <w:tcW w:w="2655" w:type="dxa"/>
            <w:shd w:val="clear" w:color="auto" w:fill="auto"/>
            <w:vAlign w:val="center"/>
          </w:tcPr>
          <w:p w14:paraId="476E7C99"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74AECA6D" w14:textId="77777777" w:rsidR="001903D7" w:rsidRPr="008B3C2C" w:rsidRDefault="00DC287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 xml:space="preserve">First </w:t>
            </w:r>
            <w:r w:rsidR="00EC15C9" w:rsidRPr="008B3C2C">
              <w:rPr>
                <w:rFonts w:ascii="Verdana" w:hAnsi="Verdana" w:cs="Arial"/>
                <w:sz w:val="16"/>
                <w:szCs w:val="16"/>
                <w:lang w:val="en-GB"/>
              </w:rPr>
              <w:t>n</w:t>
            </w:r>
            <w:r w:rsidRPr="008B3C2C">
              <w:rPr>
                <w:rFonts w:ascii="Verdana" w:hAnsi="Verdana" w:cs="Arial"/>
                <w:sz w:val="16"/>
                <w:szCs w:val="16"/>
                <w:lang w:val="en-GB"/>
              </w:rPr>
              <w:t>ame</w:t>
            </w:r>
            <w:r w:rsidR="00A67307" w:rsidRPr="008B3C2C">
              <w:rPr>
                <w:rFonts w:ascii="Verdana" w:hAnsi="Verdana" w:cs="Arial"/>
                <w:sz w:val="16"/>
                <w:szCs w:val="16"/>
                <w:lang w:val="en-GB"/>
              </w:rPr>
              <w:t>(s)</w:t>
            </w:r>
          </w:p>
        </w:tc>
        <w:tc>
          <w:tcPr>
            <w:tcW w:w="2724" w:type="dxa"/>
            <w:shd w:val="clear" w:color="auto" w:fill="auto"/>
            <w:vAlign w:val="center"/>
          </w:tcPr>
          <w:p w14:paraId="7098B76C" w14:textId="77777777" w:rsidR="001903D7" w:rsidRPr="008B3C2C" w:rsidRDefault="001903D7" w:rsidP="008B3C2C">
            <w:pPr>
              <w:spacing w:after="0"/>
              <w:ind w:right="-992"/>
              <w:jc w:val="left"/>
              <w:rPr>
                <w:rFonts w:ascii="Verdana" w:hAnsi="Verdana" w:cs="Arial"/>
                <w:color w:val="002060"/>
                <w:sz w:val="16"/>
                <w:szCs w:val="16"/>
                <w:lang w:val="en-GB"/>
              </w:rPr>
            </w:pPr>
          </w:p>
        </w:tc>
      </w:tr>
      <w:tr w:rsidR="003D7EC0" w:rsidRPr="008B3C2C" w14:paraId="2626FB9C" w14:textId="77777777" w:rsidTr="008B3C2C">
        <w:trPr>
          <w:trHeight w:val="389"/>
        </w:trPr>
        <w:tc>
          <w:tcPr>
            <w:tcW w:w="1809" w:type="dxa"/>
            <w:shd w:val="clear" w:color="auto" w:fill="auto"/>
            <w:vAlign w:val="center"/>
          </w:tcPr>
          <w:p w14:paraId="7907E431" w14:textId="77777777" w:rsidR="001903D7" w:rsidRPr="008B3C2C" w:rsidRDefault="00E67F2F"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 xml:space="preserve">Date of </w:t>
            </w:r>
            <w:r w:rsidR="009F6B7E" w:rsidRPr="008B3C2C">
              <w:rPr>
                <w:rFonts w:ascii="Verdana" w:hAnsi="Verdana" w:cs="Arial"/>
                <w:sz w:val="16"/>
                <w:szCs w:val="16"/>
                <w:lang w:val="en-GB"/>
              </w:rPr>
              <w:t>b</w:t>
            </w:r>
            <w:r w:rsidRPr="008B3C2C">
              <w:rPr>
                <w:rFonts w:ascii="Verdana" w:hAnsi="Verdana" w:cs="Arial"/>
                <w:sz w:val="16"/>
                <w:szCs w:val="16"/>
                <w:lang w:val="en-GB"/>
              </w:rPr>
              <w:t>irth</w:t>
            </w:r>
          </w:p>
        </w:tc>
        <w:tc>
          <w:tcPr>
            <w:tcW w:w="2655" w:type="dxa"/>
            <w:shd w:val="clear" w:color="auto" w:fill="auto"/>
            <w:vAlign w:val="center"/>
          </w:tcPr>
          <w:p w14:paraId="3ECA1D3E"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6AD0ADA9" w14:textId="77777777" w:rsidR="001903D7" w:rsidRPr="008B3C2C" w:rsidRDefault="00E67F2F"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Nationality</w:t>
            </w:r>
            <w:r w:rsidR="00A56AD3">
              <w:rPr>
                <w:rStyle w:val="Appeldenotedefin"/>
                <w:rFonts w:ascii="Verdana" w:hAnsi="Verdana" w:cs="Arial"/>
                <w:sz w:val="16"/>
                <w:szCs w:val="16"/>
                <w:lang w:val="en-GB"/>
              </w:rPr>
              <w:endnoteReference w:id="1"/>
            </w:r>
          </w:p>
        </w:tc>
        <w:tc>
          <w:tcPr>
            <w:tcW w:w="2724" w:type="dxa"/>
            <w:shd w:val="clear" w:color="auto" w:fill="auto"/>
            <w:vAlign w:val="center"/>
          </w:tcPr>
          <w:p w14:paraId="62A319F0" w14:textId="77777777" w:rsidR="001903D7" w:rsidRPr="008B3C2C" w:rsidRDefault="001903D7" w:rsidP="008B3C2C">
            <w:pPr>
              <w:spacing w:after="0"/>
              <w:ind w:right="-992"/>
              <w:jc w:val="left"/>
              <w:rPr>
                <w:rFonts w:ascii="Verdana" w:hAnsi="Verdana" w:cs="Arial"/>
                <w:color w:val="002060"/>
                <w:sz w:val="16"/>
                <w:szCs w:val="16"/>
                <w:lang w:val="en-GB"/>
              </w:rPr>
            </w:pPr>
          </w:p>
        </w:tc>
      </w:tr>
      <w:tr w:rsidR="003D7EC0" w:rsidRPr="008B3C2C" w14:paraId="5319528A" w14:textId="77777777" w:rsidTr="008B3C2C">
        <w:trPr>
          <w:trHeight w:val="389"/>
        </w:trPr>
        <w:tc>
          <w:tcPr>
            <w:tcW w:w="1809" w:type="dxa"/>
            <w:shd w:val="clear" w:color="auto" w:fill="auto"/>
            <w:vAlign w:val="center"/>
          </w:tcPr>
          <w:p w14:paraId="408F46F8" w14:textId="77777777" w:rsidR="001903D7" w:rsidRPr="008B3C2C" w:rsidRDefault="00AA0AF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 xml:space="preserve">Sex </w:t>
            </w:r>
            <w:r w:rsidRPr="008B3C2C">
              <w:rPr>
                <w:rFonts w:ascii="Verdana" w:hAnsi="Verdana" w:cs="Calibri"/>
                <w:sz w:val="16"/>
                <w:szCs w:val="16"/>
                <w:lang w:val="en-GB"/>
              </w:rPr>
              <w:t>[</w:t>
            </w:r>
            <w:r w:rsidRPr="008B3C2C">
              <w:rPr>
                <w:rFonts w:ascii="Verdana" w:hAnsi="Verdana" w:cs="Calibri"/>
                <w:i/>
                <w:sz w:val="16"/>
                <w:szCs w:val="16"/>
                <w:lang w:val="en-GB"/>
              </w:rPr>
              <w:t>M/F</w:t>
            </w:r>
            <w:r w:rsidRPr="008B3C2C">
              <w:rPr>
                <w:rFonts w:ascii="Verdana" w:hAnsi="Verdana" w:cs="Calibri"/>
                <w:sz w:val="16"/>
                <w:szCs w:val="16"/>
                <w:lang w:val="en-GB"/>
              </w:rPr>
              <w:t>]</w:t>
            </w:r>
          </w:p>
        </w:tc>
        <w:tc>
          <w:tcPr>
            <w:tcW w:w="2655" w:type="dxa"/>
            <w:shd w:val="clear" w:color="auto" w:fill="auto"/>
            <w:vAlign w:val="center"/>
          </w:tcPr>
          <w:p w14:paraId="53A273E1"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1A446C23" w14:textId="77777777" w:rsidR="00C60042" w:rsidRPr="008B3C2C" w:rsidRDefault="00AA0AF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Academic year</w:t>
            </w:r>
          </w:p>
        </w:tc>
        <w:tc>
          <w:tcPr>
            <w:tcW w:w="2724" w:type="dxa"/>
            <w:shd w:val="clear" w:color="auto" w:fill="auto"/>
            <w:vAlign w:val="center"/>
          </w:tcPr>
          <w:p w14:paraId="4DF535AF" w14:textId="18B51D16" w:rsidR="001903D7" w:rsidRPr="008B3C2C" w:rsidRDefault="001903D7" w:rsidP="008B3C2C">
            <w:pPr>
              <w:spacing w:after="0"/>
              <w:ind w:right="-992"/>
              <w:jc w:val="left"/>
              <w:rPr>
                <w:rFonts w:ascii="Verdana" w:hAnsi="Verdana" w:cs="Arial"/>
                <w:color w:val="002060"/>
                <w:sz w:val="16"/>
                <w:szCs w:val="16"/>
                <w:lang w:val="en-GB"/>
              </w:rPr>
            </w:pPr>
          </w:p>
        </w:tc>
      </w:tr>
      <w:tr w:rsidR="003D7EC0" w:rsidRPr="008B3C2C" w14:paraId="1DDC6AA1" w14:textId="77777777" w:rsidTr="008B3C2C">
        <w:trPr>
          <w:trHeight w:val="389"/>
        </w:trPr>
        <w:tc>
          <w:tcPr>
            <w:tcW w:w="1809" w:type="dxa"/>
            <w:shd w:val="clear" w:color="auto" w:fill="auto"/>
            <w:vAlign w:val="center"/>
          </w:tcPr>
          <w:p w14:paraId="0D805B6B" w14:textId="77777777" w:rsidR="001903D7" w:rsidRPr="008B3C2C" w:rsidRDefault="00AA0AF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 xml:space="preserve">Study </w:t>
            </w:r>
            <w:r w:rsidR="009F6B7E" w:rsidRPr="008B3C2C">
              <w:rPr>
                <w:rFonts w:ascii="Verdana" w:hAnsi="Verdana" w:cs="Arial"/>
                <w:sz w:val="16"/>
                <w:szCs w:val="16"/>
                <w:lang w:val="en-GB"/>
              </w:rPr>
              <w:t>c</w:t>
            </w:r>
            <w:r w:rsidRPr="008B3C2C">
              <w:rPr>
                <w:rFonts w:ascii="Verdana" w:hAnsi="Verdana" w:cs="Arial"/>
                <w:sz w:val="16"/>
                <w:szCs w:val="16"/>
                <w:lang w:val="en-GB"/>
              </w:rPr>
              <w:t>ycle</w:t>
            </w:r>
            <w:r w:rsidR="00584E91">
              <w:rPr>
                <w:rStyle w:val="Appeldenotedefin"/>
                <w:rFonts w:ascii="Verdana" w:hAnsi="Verdana" w:cs="Arial"/>
                <w:sz w:val="16"/>
                <w:szCs w:val="16"/>
                <w:lang w:val="en-GB"/>
              </w:rPr>
              <w:endnoteReference w:id="2"/>
            </w:r>
          </w:p>
        </w:tc>
        <w:tc>
          <w:tcPr>
            <w:tcW w:w="2655" w:type="dxa"/>
            <w:shd w:val="clear" w:color="auto" w:fill="auto"/>
            <w:vAlign w:val="center"/>
          </w:tcPr>
          <w:p w14:paraId="103FBED6"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7888DC99" w14:textId="77777777" w:rsidR="001903D7" w:rsidRPr="008B3C2C" w:rsidRDefault="003D44BC"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Field of Education</w:t>
            </w:r>
            <w:r w:rsidR="00584E91">
              <w:rPr>
                <w:rStyle w:val="Appeldenotedefin"/>
                <w:rFonts w:ascii="Verdana" w:hAnsi="Verdana" w:cs="Arial"/>
                <w:sz w:val="16"/>
                <w:szCs w:val="16"/>
                <w:lang w:val="en-GB"/>
              </w:rPr>
              <w:endnoteReference w:id="3"/>
            </w:r>
          </w:p>
        </w:tc>
        <w:tc>
          <w:tcPr>
            <w:tcW w:w="2724" w:type="dxa"/>
            <w:shd w:val="clear" w:color="auto" w:fill="auto"/>
            <w:vAlign w:val="center"/>
          </w:tcPr>
          <w:p w14:paraId="3583D703" w14:textId="77777777" w:rsidR="001903D7" w:rsidRPr="008B3C2C" w:rsidRDefault="001903D7" w:rsidP="008B3C2C">
            <w:pPr>
              <w:spacing w:after="0"/>
              <w:ind w:right="-992"/>
              <w:jc w:val="left"/>
              <w:rPr>
                <w:rFonts w:ascii="Verdana" w:hAnsi="Verdana" w:cs="Arial"/>
                <w:color w:val="002060"/>
                <w:sz w:val="16"/>
                <w:szCs w:val="16"/>
                <w:lang w:val="en-GB"/>
              </w:rPr>
            </w:pPr>
          </w:p>
        </w:tc>
      </w:tr>
      <w:tr w:rsidR="003D7EC0" w:rsidRPr="008B3C2C" w14:paraId="1EE05CFA" w14:textId="77777777" w:rsidTr="008B3C2C">
        <w:trPr>
          <w:trHeight w:val="389"/>
        </w:trPr>
        <w:tc>
          <w:tcPr>
            <w:tcW w:w="1809" w:type="dxa"/>
            <w:shd w:val="clear" w:color="auto" w:fill="auto"/>
            <w:vAlign w:val="center"/>
          </w:tcPr>
          <w:p w14:paraId="2BF3627B" w14:textId="77777777" w:rsidR="001903D7" w:rsidRPr="008B3C2C" w:rsidRDefault="00F1587C" w:rsidP="008B3C2C">
            <w:pPr>
              <w:spacing w:after="0"/>
              <w:ind w:right="-992"/>
              <w:jc w:val="left"/>
              <w:rPr>
                <w:rFonts w:ascii="Verdana" w:hAnsi="Verdana" w:cs="Arial"/>
                <w:b/>
                <w:color w:val="002060"/>
                <w:sz w:val="16"/>
                <w:szCs w:val="16"/>
                <w:lang w:val="en-GB"/>
              </w:rPr>
            </w:pPr>
            <w:r w:rsidRPr="008B3C2C">
              <w:rPr>
                <w:rFonts w:ascii="Verdana" w:hAnsi="Verdana" w:cs="Arial"/>
                <w:sz w:val="16"/>
                <w:szCs w:val="16"/>
                <w:lang w:val="en-GB"/>
              </w:rPr>
              <w:t>Phone</w:t>
            </w:r>
          </w:p>
        </w:tc>
        <w:tc>
          <w:tcPr>
            <w:tcW w:w="2655" w:type="dxa"/>
            <w:shd w:val="clear" w:color="auto" w:fill="auto"/>
            <w:vAlign w:val="center"/>
          </w:tcPr>
          <w:p w14:paraId="3315C0CE"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64927A8C" w14:textId="77777777" w:rsidR="008D1391" w:rsidRPr="008B3C2C" w:rsidRDefault="00AA0AF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E-mail</w:t>
            </w:r>
          </w:p>
        </w:tc>
        <w:tc>
          <w:tcPr>
            <w:tcW w:w="2724" w:type="dxa"/>
            <w:shd w:val="clear" w:color="auto" w:fill="auto"/>
            <w:vAlign w:val="center"/>
          </w:tcPr>
          <w:p w14:paraId="62743349" w14:textId="77777777" w:rsidR="001903D7" w:rsidRPr="008B3C2C" w:rsidRDefault="001903D7" w:rsidP="008B3C2C">
            <w:pPr>
              <w:spacing w:after="0"/>
              <w:ind w:right="-992"/>
              <w:jc w:val="left"/>
              <w:rPr>
                <w:rFonts w:ascii="Verdana" w:hAnsi="Verdana" w:cs="Arial"/>
                <w:color w:val="002060"/>
                <w:sz w:val="16"/>
                <w:szCs w:val="16"/>
                <w:lang w:val="en-GB"/>
              </w:rPr>
            </w:pPr>
          </w:p>
        </w:tc>
      </w:tr>
    </w:tbl>
    <w:p w14:paraId="205B940D" w14:textId="77777777" w:rsidR="006852C7" w:rsidRPr="008B3C2C" w:rsidRDefault="006852C7" w:rsidP="008B3C2C">
      <w:pPr>
        <w:spacing w:after="0"/>
        <w:ind w:right="-992"/>
        <w:jc w:val="left"/>
        <w:rPr>
          <w:rFonts w:ascii="Verdana" w:hAnsi="Verdana" w:cs="Arial"/>
          <w:b/>
          <w:color w:val="002060"/>
          <w:sz w:val="16"/>
          <w:szCs w:val="16"/>
          <w:lang w:val="en-GB"/>
        </w:rPr>
      </w:pPr>
    </w:p>
    <w:p w14:paraId="744B7728" w14:textId="77777777" w:rsidR="00BD0C31" w:rsidRPr="008B3C2C" w:rsidRDefault="00BD0C31" w:rsidP="00646F6E">
      <w:pPr>
        <w:spacing w:after="60"/>
        <w:ind w:left="-142" w:right="-992"/>
        <w:jc w:val="left"/>
        <w:rPr>
          <w:rFonts w:ascii="Verdana" w:hAnsi="Verdana" w:cs="Arial"/>
          <w:b/>
          <w:color w:val="002060"/>
          <w:sz w:val="16"/>
          <w:szCs w:val="16"/>
          <w:lang w:val="en-GB"/>
        </w:rPr>
      </w:pPr>
      <w:r w:rsidRPr="008B3C2C">
        <w:rPr>
          <w:rFonts w:ascii="Verdana" w:hAnsi="Verdana" w:cs="Arial"/>
          <w:b/>
          <w:color w:val="002060"/>
          <w:sz w:val="16"/>
          <w:szCs w:val="16"/>
          <w:lang w:val="en-GB"/>
        </w:rPr>
        <w:t>The Sending Institution</w:t>
      </w:r>
      <w:r w:rsidR="00686D76" w:rsidRPr="008B3C2C">
        <w:rPr>
          <w:rFonts w:ascii="Verdana" w:hAnsi="Verdana" w:cs="Arial"/>
          <w:b/>
          <w:color w:val="002060"/>
          <w:sz w:val="16"/>
          <w:szCs w:val="16"/>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779"/>
        <w:gridCol w:w="2625"/>
        <w:gridCol w:w="1680"/>
        <w:gridCol w:w="2695"/>
      </w:tblGrid>
      <w:tr w:rsidR="009B18BB" w:rsidRPr="008B3C2C" w14:paraId="7B3C413C" w14:textId="77777777" w:rsidTr="003D44BC">
        <w:trPr>
          <w:trHeight w:val="434"/>
        </w:trPr>
        <w:tc>
          <w:tcPr>
            <w:tcW w:w="1809" w:type="dxa"/>
            <w:shd w:val="clear" w:color="auto" w:fill="auto"/>
            <w:vAlign w:val="center"/>
          </w:tcPr>
          <w:p w14:paraId="0E2741D4" w14:textId="77777777" w:rsidR="009B18BB" w:rsidRPr="008B3C2C" w:rsidRDefault="00C00F93"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Name</w:t>
            </w:r>
          </w:p>
        </w:tc>
        <w:tc>
          <w:tcPr>
            <w:tcW w:w="2694" w:type="dxa"/>
            <w:shd w:val="clear" w:color="auto" w:fill="auto"/>
            <w:vAlign w:val="center"/>
          </w:tcPr>
          <w:p w14:paraId="13152514" w14:textId="77777777" w:rsidR="009B18BB"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University of Sfax</w:t>
            </w:r>
          </w:p>
        </w:tc>
        <w:tc>
          <w:tcPr>
            <w:tcW w:w="1701" w:type="dxa"/>
            <w:shd w:val="clear" w:color="auto" w:fill="auto"/>
            <w:vAlign w:val="center"/>
          </w:tcPr>
          <w:p w14:paraId="2D3C398C" w14:textId="77777777" w:rsidR="009B18BB" w:rsidRPr="008B3C2C" w:rsidRDefault="00CC43F4"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Faculty</w:t>
            </w:r>
          </w:p>
        </w:tc>
        <w:tc>
          <w:tcPr>
            <w:tcW w:w="2724" w:type="dxa"/>
            <w:shd w:val="clear" w:color="auto" w:fill="auto"/>
            <w:vAlign w:val="center"/>
          </w:tcPr>
          <w:p w14:paraId="7A787C0F" w14:textId="77777777" w:rsidR="009B18BB" w:rsidRPr="008B3C2C" w:rsidRDefault="009B18BB" w:rsidP="008B3C2C">
            <w:pPr>
              <w:spacing w:after="0"/>
              <w:ind w:right="-993"/>
              <w:jc w:val="left"/>
              <w:rPr>
                <w:rFonts w:ascii="Verdana" w:hAnsi="Verdana" w:cs="Arial"/>
                <w:color w:val="002060"/>
                <w:sz w:val="16"/>
                <w:szCs w:val="16"/>
                <w:lang w:val="en-GB"/>
              </w:rPr>
            </w:pPr>
          </w:p>
        </w:tc>
      </w:tr>
      <w:tr w:rsidR="00F13C9B" w:rsidRPr="008B3C2C" w14:paraId="22DA713D" w14:textId="77777777" w:rsidTr="003D44BC">
        <w:trPr>
          <w:trHeight w:val="435"/>
        </w:trPr>
        <w:tc>
          <w:tcPr>
            <w:tcW w:w="1809" w:type="dxa"/>
            <w:shd w:val="clear" w:color="auto" w:fill="auto"/>
            <w:vAlign w:val="center"/>
          </w:tcPr>
          <w:p w14:paraId="519F8951" w14:textId="77777777" w:rsidR="00F13C9B" w:rsidRPr="008B3C2C" w:rsidRDefault="00F13C9B"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 xml:space="preserve">Erasmus code </w:t>
            </w:r>
            <w:r w:rsidR="00584E91">
              <w:rPr>
                <w:rStyle w:val="Appeldenotedefin"/>
                <w:rFonts w:ascii="Verdana" w:hAnsi="Verdana" w:cs="Arial"/>
                <w:sz w:val="16"/>
                <w:szCs w:val="16"/>
                <w:lang w:val="en-GB"/>
              </w:rPr>
              <w:endnoteReference w:id="4"/>
            </w:r>
          </w:p>
          <w:p w14:paraId="7063BF44" w14:textId="77777777" w:rsidR="00F13C9B" w:rsidRPr="008B3C2C" w:rsidRDefault="00F13C9B"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w:t>
            </w:r>
            <w:r w:rsidR="008A46E1" w:rsidRPr="008B3C2C">
              <w:rPr>
                <w:rFonts w:ascii="Verdana" w:hAnsi="Verdana" w:cs="Arial"/>
                <w:sz w:val="16"/>
                <w:szCs w:val="16"/>
                <w:lang w:val="en-GB"/>
              </w:rPr>
              <w:t>if</w:t>
            </w:r>
            <w:r w:rsidRPr="008B3C2C">
              <w:rPr>
                <w:rFonts w:ascii="Verdana" w:hAnsi="Verdana" w:cs="Arial"/>
                <w:sz w:val="16"/>
                <w:szCs w:val="16"/>
                <w:lang w:val="en-GB"/>
              </w:rPr>
              <w:t xml:space="preserve"> applicable)</w:t>
            </w:r>
          </w:p>
        </w:tc>
        <w:tc>
          <w:tcPr>
            <w:tcW w:w="2694" w:type="dxa"/>
            <w:shd w:val="clear" w:color="auto" w:fill="auto"/>
            <w:vAlign w:val="center"/>
          </w:tcPr>
          <w:p w14:paraId="3DAD818C" w14:textId="77777777" w:rsidR="00F13C9B"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Sfax - TN</w:t>
            </w:r>
          </w:p>
        </w:tc>
        <w:tc>
          <w:tcPr>
            <w:tcW w:w="1701" w:type="dxa"/>
            <w:shd w:val="clear" w:color="auto" w:fill="auto"/>
            <w:vAlign w:val="center"/>
          </w:tcPr>
          <w:p w14:paraId="444FBCCA" w14:textId="77777777" w:rsidR="00F13C9B" w:rsidRPr="008B3C2C" w:rsidRDefault="00C0051E"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Department</w:t>
            </w:r>
          </w:p>
        </w:tc>
        <w:tc>
          <w:tcPr>
            <w:tcW w:w="2724" w:type="dxa"/>
            <w:shd w:val="clear" w:color="auto" w:fill="auto"/>
            <w:vAlign w:val="center"/>
          </w:tcPr>
          <w:p w14:paraId="420A5E8F" w14:textId="77777777" w:rsidR="00F13C9B" w:rsidRPr="008B3C2C" w:rsidRDefault="00230ABF" w:rsidP="00230ABF">
            <w:pPr>
              <w:spacing w:after="0"/>
              <w:ind w:right="-993"/>
              <w:jc w:val="left"/>
              <w:rPr>
                <w:rFonts w:ascii="Verdana" w:hAnsi="Verdana" w:cs="Arial"/>
                <w:color w:val="002060"/>
                <w:sz w:val="16"/>
                <w:szCs w:val="16"/>
                <w:lang w:val="en-GB"/>
              </w:rPr>
            </w:pPr>
            <w:r>
              <w:rPr>
                <w:rFonts w:ascii="Verdana" w:hAnsi="Verdana" w:cs="Arial"/>
                <w:color w:val="002060"/>
                <w:sz w:val="16"/>
                <w:szCs w:val="16"/>
                <w:lang w:val="en-GB"/>
              </w:rPr>
              <w:t>International Relations Office</w:t>
            </w:r>
          </w:p>
        </w:tc>
      </w:tr>
      <w:tr w:rsidR="009B18BB" w:rsidRPr="008B3C2C" w14:paraId="2C086814" w14:textId="77777777" w:rsidTr="003D44BC">
        <w:trPr>
          <w:trHeight w:val="434"/>
        </w:trPr>
        <w:tc>
          <w:tcPr>
            <w:tcW w:w="1809" w:type="dxa"/>
            <w:shd w:val="clear" w:color="auto" w:fill="auto"/>
            <w:vAlign w:val="center"/>
          </w:tcPr>
          <w:p w14:paraId="3136EA1B" w14:textId="77777777" w:rsidR="003A7498" w:rsidRPr="008B3C2C" w:rsidRDefault="00CC43F4"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Address</w:t>
            </w:r>
          </w:p>
        </w:tc>
        <w:tc>
          <w:tcPr>
            <w:tcW w:w="2694" w:type="dxa"/>
            <w:shd w:val="clear" w:color="auto" w:fill="auto"/>
            <w:vAlign w:val="center"/>
          </w:tcPr>
          <w:p w14:paraId="22BFE973" w14:textId="707ABC98" w:rsidR="00D37EBA"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Ai</w:t>
            </w:r>
            <w:r w:rsidR="00AB184D">
              <w:rPr>
                <w:rFonts w:ascii="Verdana" w:hAnsi="Verdana" w:cs="Arial"/>
                <w:sz w:val="16"/>
                <w:szCs w:val="16"/>
                <w:lang w:val="en-GB"/>
              </w:rPr>
              <w:t>r</w:t>
            </w:r>
            <w:r w:rsidRPr="00D37EBA">
              <w:rPr>
                <w:rFonts w:ascii="Verdana" w:hAnsi="Verdana" w:cs="Arial"/>
                <w:sz w:val="16"/>
                <w:szCs w:val="16"/>
                <w:lang w:val="en-GB"/>
              </w:rPr>
              <w:t>port road km 0.5</w:t>
            </w:r>
          </w:p>
          <w:p w14:paraId="376B99E0" w14:textId="77777777" w:rsidR="009B18BB"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 xml:space="preserve"> P.O.BOX 1169 - 3029 - Sfax</w:t>
            </w:r>
          </w:p>
        </w:tc>
        <w:tc>
          <w:tcPr>
            <w:tcW w:w="1701" w:type="dxa"/>
            <w:shd w:val="clear" w:color="auto" w:fill="auto"/>
            <w:vAlign w:val="center"/>
          </w:tcPr>
          <w:p w14:paraId="35FAE996" w14:textId="77777777" w:rsidR="009B18BB" w:rsidRPr="008B3C2C" w:rsidRDefault="00CC43F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Country</w:t>
            </w:r>
          </w:p>
        </w:tc>
        <w:tc>
          <w:tcPr>
            <w:tcW w:w="2724" w:type="dxa"/>
            <w:shd w:val="clear" w:color="auto" w:fill="auto"/>
            <w:vAlign w:val="center"/>
          </w:tcPr>
          <w:p w14:paraId="75DFF6B5" w14:textId="77777777" w:rsidR="009B18BB" w:rsidRPr="008B3C2C" w:rsidRDefault="00D37EBA" w:rsidP="008B3C2C">
            <w:pPr>
              <w:spacing w:after="0"/>
              <w:ind w:right="-993"/>
              <w:jc w:val="left"/>
              <w:rPr>
                <w:rFonts w:ascii="Verdana" w:hAnsi="Verdana" w:cs="Arial"/>
                <w:color w:val="002060"/>
                <w:sz w:val="16"/>
                <w:szCs w:val="16"/>
                <w:lang w:val="en-GB"/>
              </w:rPr>
            </w:pPr>
            <w:r>
              <w:rPr>
                <w:rFonts w:ascii="Verdana" w:hAnsi="Verdana" w:cs="Arial"/>
                <w:color w:val="002060"/>
                <w:sz w:val="16"/>
                <w:szCs w:val="16"/>
                <w:lang w:val="en-GB"/>
              </w:rPr>
              <w:t>Tunisia</w:t>
            </w:r>
          </w:p>
        </w:tc>
      </w:tr>
      <w:tr w:rsidR="009B18BB" w:rsidRPr="008B3C2C" w14:paraId="70027AF9" w14:textId="77777777" w:rsidTr="003D44BC">
        <w:trPr>
          <w:trHeight w:val="435"/>
        </w:trPr>
        <w:tc>
          <w:tcPr>
            <w:tcW w:w="1809" w:type="dxa"/>
            <w:shd w:val="clear" w:color="auto" w:fill="auto"/>
            <w:vAlign w:val="center"/>
          </w:tcPr>
          <w:p w14:paraId="598D9783" w14:textId="77777777" w:rsidR="009B18BB" w:rsidRPr="008B3C2C" w:rsidRDefault="00315958" w:rsidP="00584E91">
            <w:pPr>
              <w:spacing w:after="0"/>
              <w:ind w:right="-993"/>
              <w:jc w:val="left"/>
              <w:rPr>
                <w:rFonts w:ascii="Verdana" w:hAnsi="Verdana" w:cs="Arial"/>
                <w:sz w:val="16"/>
                <w:szCs w:val="16"/>
                <w:lang w:val="en-GB"/>
              </w:rPr>
            </w:pPr>
            <w:r w:rsidRPr="008B3C2C">
              <w:rPr>
                <w:rFonts w:ascii="Verdana" w:hAnsi="Verdana" w:cs="Arial"/>
                <w:sz w:val="16"/>
                <w:szCs w:val="16"/>
                <w:lang w:val="en-GB"/>
              </w:rPr>
              <w:t>Contact person</w:t>
            </w:r>
            <w:r w:rsidR="00584E91">
              <w:rPr>
                <w:rStyle w:val="Appeldenotedefin"/>
                <w:rFonts w:ascii="Verdana" w:hAnsi="Verdana" w:cs="Arial"/>
                <w:sz w:val="16"/>
                <w:szCs w:val="16"/>
                <w:lang w:val="en-GB"/>
              </w:rPr>
              <w:endnoteReference w:id="5"/>
            </w:r>
            <w:r w:rsidRPr="008B3C2C">
              <w:rPr>
                <w:rFonts w:ascii="Verdana" w:hAnsi="Verdana" w:cs="Arial"/>
                <w:sz w:val="16"/>
                <w:szCs w:val="16"/>
                <w:lang w:val="en-GB"/>
              </w:rPr>
              <w:t xml:space="preserve"> </w:t>
            </w:r>
            <w:r w:rsidRPr="008B3C2C">
              <w:rPr>
                <w:rFonts w:ascii="Verdana" w:hAnsi="Verdana" w:cs="Arial"/>
                <w:sz w:val="16"/>
                <w:szCs w:val="16"/>
                <w:lang w:val="en-GB"/>
              </w:rPr>
              <w:br/>
            </w:r>
            <w:r w:rsidR="00060AB1" w:rsidRPr="008B3C2C">
              <w:rPr>
                <w:rFonts w:ascii="Verdana" w:hAnsi="Verdana" w:cs="Arial"/>
                <w:sz w:val="16"/>
                <w:szCs w:val="16"/>
                <w:lang w:val="en-GB"/>
              </w:rPr>
              <w:t>name</w:t>
            </w:r>
          </w:p>
        </w:tc>
        <w:tc>
          <w:tcPr>
            <w:tcW w:w="2694" w:type="dxa"/>
            <w:shd w:val="clear" w:color="auto" w:fill="auto"/>
            <w:vAlign w:val="center"/>
          </w:tcPr>
          <w:p w14:paraId="27FA6B09" w14:textId="77777777" w:rsidR="009B18BB"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Fatma GHORBEL</w:t>
            </w:r>
          </w:p>
        </w:tc>
        <w:tc>
          <w:tcPr>
            <w:tcW w:w="1701" w:type="dxa"/>
            <w:shd w:val="clear" w:color="auto" w:fill="auto"/>
            <w:vAlign w:val="center"/>
          </w:tcPr>
          <w:p w14:paraId="4CE90811" w14:textId="77777777" w:rsidR="009B18BB" w:rsidRPr="008B3C2C" w:rsidRDefault="00CC43F4" w:rsidP="008B3C2C">
            <w:pPr>
              <w:spacing w:after="0"/>
              <w:ind w:right="-993"/>
              <w:jc w:val="left"/>
              <w:rPr>
                <w:rFonts w:ascii="Verdana" w:hAnsi="Verdana" w:cs="Arial"/>
                <w:b/>
                <w:color w:val="002060"/>
                <w:sz w:val="16"/>
                <w:szCs w:val="16"/>
              </w:rPr>
            </w:pPr>
            <w:r w:rsidRPr="008B3C2C">
              <w:rPr>
                <w:rFonts w:ascii="Verdana" w:hAnsi="Verdana" w:cs="Arial"/>
                <w:sz w:val="16"/>
                <w:szCs w:val="16"/>
              </w:rPr>
              <w:t xml:space="preserve">Contact </w:t>
            </w:r>
            <w:proofErr w:type="spellStart"/>
            <w:r w:rsidRPr="008B3C2C">
              <w:rPr>
                <w:rFonts w:ascii="Verdana" w:hAnsi="Verdana" w:cs="Arial"/>
                <w:sz w:val="16"/>
                <w:szCs w:val="16"/>
              </w:rPr>
              <w:t>person</w:t>
            </w:r>
            <w:proofErr w:type="spellEnd"/>
            <w:r w:rsidRPr="008B3C2C">
              <w:rPr>
                <w:rFonts w:ascii="Verdana" w:hAnsi="Verdana" w:cs="Arial"/>
                <w:sz w:val="16"/>
                <w:szCs w:val="16"/>
              </w:rPr>
              <w:br/>
              <w:t>e-mail</w:t>
            </w:r>
            <w:r w:rsidR="00060AB1" w:rsidRPr="008B3C2C">
              <w:rPr>
                <w:rFonts w:ascii="Verdana" w:hAnsi="Verdana" w:cs="Arial"/>
                <w:sz w:val="16"/>
                <w:szCs w:val="16"/>
              </w:rPr>
              <w:t xml:space="preserve"> / phone</w:t>
            </w:r>
          </w:p>
        </w:tc>
        <w:tc>
          <w:tcPr>
            <w:tcW w:w="2724" w:type="dxa"/>
            <w:shd w:val="clear" w:color="auto" w:fill="auto"/>
            <w:vAlign w:val="center"/>
          </w:tcPr>
          <w:p w14:paraId="22E75F2D" w14:textId="77777777" w:rsidR="009B18BB" w:rsidRDefault="00D37EBA" w:rsidP="008B3C2C">
            <w:pPr>
              <w:spacing w:after="0"/>
              <w:ind w:right="-993"/>
              <w:jc w:val="left"/>
              <w:rPr>
                <w:rFonts w:ascii="Verdana" w:hAnsi="Verdana" w:cs="Arial"/>
                <w:color w:val="002060"/>
                <w:sz w:val="16"/>
                <w:szCs w:val="16"/>
              </w:rPr>
            </w:pPr>
            <w:hyperlink r:id="rId8" w:history="1">
              <w:r w:rsidRPr="00D92194">
                <w:rPr>
                  <w:rStyle w:val="Lienhypertexte"/>
                  <w:rFonts w:ascii="Verdana" w:hAnsi="Verdana" w:cs="Arial"/>
                  <w:sz w:val="16"/>
                  <w:szCs w:val="16"/>
                </w:rPr>
                <w:t>Fatma.ghorbel@usf.tn</w:t>
              </w:r>
            </w:hyperlink>
            <w:r>
              <w:rPr>
                <w:rFonts w:ascii="Verdana" w:hAnsi="Verdana" w:cs="Arial"/>
                <w:color w:val="002060"/>
                <w:sz w:val="16"/>
                <w:szCs w:val="16"/>
              </w:rPr>
              <w:t xml:space="preserve"> </w:t>
            </w:r>
          </w:p>
          <w:p w14:paraId="213B0383" w14:textId="026E594D" w:rsidR="00D37EBA" w:rsidRPr="008B3C2C" w:rsidRDefault="00D37EBA" w:rsidP="008B3C2C">
            <w:pPr>
              <w:spacing w:after="0"/>
              <w:ind w:right="-993"/>
              <w:jc w:val="left"/>
              <w:rPr>
                <w:rFonts w:ascii="Verdana" w:hAnsi="Verdana" w:cs="Arial"/>
                <w:color w:val="002060"/>
                <w:sz w:val="16"/>
                <w:szCs w:val="16"/>
              </w:rPr>
            </w:pPr>
            <w:r>
              <w:rPr>
                <w:rFonts w:ascii="Verdana" w:hAnsi="Verdana" w:cs="Arial"/>
                <w:color w:val="002060"/>
                <w:sz w:val="16"/>
                <w:szCs w:val="16"/>
              </w:rPr>
              <w:t>+2167424</w:t>
            </w:r>
            <w:r w:rsidR="005F4AC1">
              <w:rPr>
                <w:rFonts w:ascii="Verdana" w:hAnsi="Verdana" w:cs="Arial"/>
                <w:color w:val="002060"/>
                <w:sz w:val="16"/>
                <w:szCs w:val="16"/>
              </w:rPr>
              <w:t>7401</w:t>
            </w:r>
          </w:p>
        </w:tc>
      </w:tr>
    </w:tbl>
    <w:p w14:paraId="2A34A01D" w14:textId="77777777" w:rsidR="00B256DE" w:rsidRPr="008B3C2C" w:rsidRDefault="00B256DE" w:rsidP="008B3C2C">
      <w:pPr>
        <w:spacing w:after="0"/>
        <w:ind w:right="-992"/>
        <w:jc w:val="left"/>
        <w:rPr>
          <w:rFonts w:ascii="Verdana" w:hAnsi="Verdana" w:cs="Arial"/>
          <w:b/>
          <w:color w:val="002060"/>
          <w:sz w:val="16"/>
          <w:szCs w:val="16"/>
          <w:lang w:val="fr-BE"/>
        </w:rPr>
      </w:pPr>
    </w:p>
    <w:p w14:paraId="3FEF438A" w14:textId="77777777" w:rsidR="001E13D3" w:rsidRPr="008B3C2C" w:rsidRDefault="001E13D3" w:rsidP="00646F6E">
      <w:pPr>
        <w:spacing w:after="60"/>
        <w:ind w:left="-142" w:right="-992"/>
        <w:jc w:val="left"/>
        <w:rPr>
          <w:rFonts w:ascii="Verdana" w:hAnsi="Verdana" w:cs="Arial"/>
          <w:b/>
          <w:color w:val="002060"/>
          <w:sz w:val="16"/>
          <w:szCs w:val="16"/>
          <w:lang w:val="en-GB"/>
        </w:rPr>
      </w:pPr>
      <w:r w:rsidRPr="008B3C2C">
        <w:rPr>
          <w:rFonts w:ascii="Verdana" w:hAnsi="Verdana" w:cs="Arial"/>
          <w:b/>
          <w:color w:val="002060"/>
          <w:sz w:val="16"/>
          <w:szCs w:val="16"/>
          <w:lang w:val="en-GB"/>
        </w:rPr>
        <w:t>The Receiving Institution</w:t>
      </w:r>
      <w:r w:rsidR="00686D76" w:rsidRPr="008B3C2C">
        <w:rPr>
          <w:rFonts w:ascii="Verdana" w:hAnsi="Verdana" w:cs="Arial"/>
          <w:b/>
          <w:color w:val="002060"/>
          <w:sz w:val="16"/>
          <w:szCs w:val="16"/>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2596"/>
        <w:gridCol w:w="1714"/>
        <w:gridCol w:w="2693"/>
      </w:tblGrid>
      <w:tr w:rsidR="00A0764F" w:rsidRPr="008B3C2C" w14:paraId="2C91F868" w14:textId="77777777" w:rsidTr="00E15CA6">
        <w:trPr>
          <w:trHeight w:val="689"/>
        </w:trPr>
        <w:tc>
          <w:tcPr>
            <w:tcW w:w="1776" w:type="dxa"/>
            <w:shd w:val="clear" w:color="auto" w:fill="auto"/>
            <w:vAlign w:val="center"/>
          </w:tcPr>
          <w:p w14:paraId="58FED827" w14:textId="77777777" w:rsidR="00A0764F" w:rsidRPr="008B3C2C" w:rsidRDefault="00A0764F"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 xml:space="preserve">Name </w:t>
            </w:r>
          </w:p>
        </w:tc>
        <w:tc>
          <w:tcPr>
            <w:tcW w:w="2596" w:type="dxa"/>
            <w:shd w:val="clear" w:color="auto" w:fill="auto"/>
            <w:vAlign w:val="center"/>
          </w:tcPr>
          <w:p w14:paraId="43B733E6" w14:textId="25AD3C24" w:rsidR="00A0764F" w:rsidRPr="00646F6E" w:rsidRDefault="00A0764F" w:rsidP="008B3C2C">
            <w:pPr>
              <w:spacing w:after="0"/>
              <w:ind w:right="-993"/>
              <w:jc w:val="left"/>
              <w:rPr>
                <w:rFonts w:ascii="Verdana" w:hAnsi="Verdana" w:cs="Arial"/>
                <w:sz w:val="16"/>
                <w:szCs w:val="16"/>
                <w:lang w:val="en-GB"/>
              </w:rPr>
            </w:pPr>
          </w:p>
        </w:tc>
        <w:tc>
          <w:tcPr>
            <w:tcW w:w="1714" w:type="dxa"/>
            <w:shd w:val="clear" w:color="auto" w:fill="auto"/>
            <w:vAlign w:val="center"/>
          </w:tcPr>
          <w:p w14:paraId="664ECF53" w14:textId="77777777" w:rsidR="00A0764F" w:rsidRPr="00646F6E" w:rsidRDefault="00A0764F" w:rsidP="008B3C2C">
            <w:pPr>
              <w:spacing w:after="0"/>
              <w:ind w:right="-993"/>
              <w:jc w:val="left"/>
              <w:rPr>
                <w:rFonts w:ascii="Verdana" w:hAnsi="Verdana" w:cs="Arial"/>
                <w:sz w:val="16"/>
                <w:szCs w:val="16"/>
                <w:lang w:val="en-GB"/>
              </w:rPr>
            </w:pPr>
            <w:r w:rsidRPr="00646F6E">
              <w:rPr>
                <w:rFonts w:ascii="Verdana" w:hAnsi="Verdana" w:cs="Arial"/>
                <w:sz w:val="16"/>
                <w:szCs w:val="16"/>
                <w:lang w:val="en-GB"/>
              </w:rPr>
              <w:t>Faculty</w:t>
            </w:r>
          </w:p>
        </w:tc>
        <w:tc>
          <w:tcPr>
            <w:tcW w:w="2693" w:type="dxa"/>
            <w:shd w:val="clear" w:color="auto" w:fill="auto"/>
            <w:vAlign w:val="center"/>
          </w:tcPr>
          <w:p w14:paraId="78749C02" w14:textId="77777777" w:rsidR="00A0764F" w:rsidRPr="00646F6E" w:rsidRDefault="00A0764F" w:rsidP="008B3C2C">
            <w:pPr>
              <w:spacing w:after="0"/>
              <w:ind w:right="-993"/>
              <w:jc w:val="left"/>
              <w:rPr>
                <w:rFonts w:ascii="Verdana" w:hAnsi="Verdana" w:cs="Arial"/>
                <w:sz w:val="16"/>
                <w:szCs w:val="16"/>
                <w:lang w:val="en-GB"/>
              </w:rPr>
            </w:pPr>
          </w:p>
        </w:tc>
      </w:tr>
      <w:tr w:rsidR="00A0764F" w:rsidRPr="008B3C2C" w14:paraId="334C60A6" w14:textId="77777777" w:rsidTr="00E15CA6">
        <w:trPr>
          <w:trHeight w:val="689"/>
        </w:trPr>
        <w:tc>
          <w:tcPr>
            <w:tcW w:w="1776" w:type="dxa"/>
            <w:shd w:val="clear" w:color="auto" w:fill="auto"/>
            <w:vAlign w:val="center"/>
          </w:tcPr>
          <w:p w14:paraId="76F37509" w14:textId="77777777" w:rsidR="00A0764F" w:rsidRPr="008B3C2C" w:rsidRDefault="00A0764F"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 xml:space="preserve">Erasmus code </w:t>
            </w:r>
          </w:p>
          <w:p w14:paraId="74DDD081" w14:textId="77777777" w:rsidR="00A0764F" w:rsidRPr="008B3C2C" w:rsidRDefault="00A0764F"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(if applicable)</w:t>
            </w:r>
          </w:p>
        </w:tc>
        <w:tc>
          <w:tcPr>
            <w:tcW w:w="2596" w:type="dxa"/>
            <w:shd w:val="clear" w:color="auto" w:fill="auto"/>
            <w:vAlign w:val="center"/>
          </w:tcPr>
          <w:p w14:paraId="7C94D6FA" w14:textId="49F81517" w:rsidR="00A0764F" w:rsidRPr="00646F6E" w:rsidRDefault="00A0764F" w:rsidP="008B3C2C">
            <w:pPr>
              <w:spacing w:after="0"/>
              <w:ind w:right="-993"/>
              <w:jc w:val="left"/>
              <w:rPr>
                <w:rFonts w:ascii="Verdana" w:hAnsi="Verdana" w:cs="Arial"/>
                <w:sz w:val="16"/>
                <w:szCs w:val="16"/>
                <w:lang w:val="en-GB"/>
              </w:rPr>
            </w:pPr>
          </w:p>
        </w:tc>
        <w:tc>
          <w:tcPr>
            <w:tcW w:w="1714" w:type="dxa"/>
            <w:shd w:val="clear" w:color="auto" w:fill="auto"/>
            <w:vAlign w:val="center"/>
          </w:tcPr>
          <w:p w14:paraId="7508273C" w14:textId="77777777" w:rsidR="00A0764F" w:rsidRPr="00646F6E" w:rsidRDefault="00A0764F" w:rsidP="008B3C2C">
            <w:pPr>
              <w:spacing w:after="0"/>
              <w:ind w:right="-993"/>
              <w:jc w:val="left"/>
              <w:rPr>
                <w:rFonts w:ascii="Verdana" w:hAnsi="Verdana" w:cs="Arial"/>
                <w:sz w:val="16"/>
                <w:szCs w:val="16"/>
                <w:lang w:val="en-GB"/>
              </w:rPr>
            </w:pPr>
            <w:r w:rsidRPr="00646F6E">
              <w:rPr>
                <w:rFonts w:ascii="Verdana" w:hAnsi="Verdana" w:cs="Arial"/>
                <w:sz w:val="16"/>
                <w:szCs w:val="16"/>
                <w:lang w:val="en-GB"/>
              </w:rPr>
              <w:t>Department</w:t>
            </w:r>
          </w:p>
        </w:tc>
        <w:tc>
          <w:tcPr>
            <w:tcW w:w="2693" w:type="dxa"/>
            <w:shd w:val="clear" w:color="auto" w:fill="auto"/>
            <w:vAlign w:val="center"/>
          </w:tcPr>
          <w:p w14:paraId="54D610B9" w14:textId="77777777" w:rsidR="00A0764F" w:rsidRPr="00646F6E" w:rsidRDefault="00A0764F" w:rsidP="008B3C2C">
            <w:pPr>
              <w:spacing w:after="0"/>
              <w:ind w:right="-993"/>
              <w:jc w:val="left"/>
              <w:rPr>
                <w:rFonts w:ascii="Verdana" w:hAnsi="Verdana" w:cs="Arial"/>
                <w:sz w:val="16"/>
                <w:szCs w:val="16"/>
                <w:lang w:val="en-GB"/>
              </w:rPr>
            </w:pPr>
          </w:p>
        </w:tc>
      </w:tr>
      <w:tr w:rsidR="00A0764F" w:rsidRPr="008B3C2C" w14:paraId="61666F9F" w14:textId="77777777" w:rsidTr="00E15CA6">
        <w:trPr>
          <w:trHeight w:val="689"/>
        </w:trPr>
        <w:tc>
          <w:tcPr>
            <w:tcW w:w="1776" w:type="dxa"/>
            <w:shd w:val="clear" w:color="auto" w:fill="auto"/>
            <w:vAlign w:val="center"/>
          </w:tcPr>
          <w:p w14:paraId="1424992C" w14:textId="77777777" w:rsidR="00A0764F" w:rsidRPr="008B3C2C" w:rsidRDefault="00A0764F"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Address</w:t>
            </w:r>
          </w:p>
        </w:tc>
        <w:tc>
          <w:tcPr>
            <w:tcW w:w="2596" w:type="dxa"/>
            <w:shd w:val="clear" w:color="auto" w:fill="auto"/>
            <w:vAlign w:val="center"/>
          </w:tcPr>
          <w:p w14:paraId="4D668458" w14:textId="4D4DFA4E" w:rsidR="00A0764F" w:rsidRPr="00646F6E" w:rsidRDefault="00A0764F" w:rsidP="008B3C2C">
            <w:pPr>
              <w:spacing w:after="0"/>
              <w:ind w:right="-992"/>
              <w:jc w:val="left"/>
              <w:rPr>
                <w:rFonts w:ascii="Verdana" w:hAnsi="Verdana" w:cs="Arial"/>
                <w:sz w:val="16"/>
                <w:szCs w:val="16"/>
                <w:lang w:val="en-GB"/>
              </w:rPr>
            </w:pPr>
          </w:p>
        </w:tc>
        <w:tc>
          <w:tcPr>
            <w:tcW w:w="1714" w:type="dxa"/>
            <w:shd w:val="clear" w:color="auto" w:fill="auto"/>
            <w:vAlign w:val="center"/>
          </w:tcPr>
          <w:p w14:paraId="70F013AF" w14:textId="77777777" w:rsidR="00A0764F" w:rsidRPr="00646F6E" w:rsidRDefault="00A0764F" w:rsidP="008B3C2C">
            <w:pPr>
              <w:spacing w:after="0"/>
              <w:ind w:right="-992"/>
              <w:jc w:val="left"/>
              <w:rPr>
                <w:rFonts w:ascii="Verdana" w:hAnsi="Verdana" w:cs="Arial"/>
                <w:sz w:val="16"/>
                <w:szCs w:val="16"/>
                <w:lang w:val="en-GB"/>
              </w:rPr>
            </w:pPr>
            <w:r w:rsidRPr="00646F6E">
              <w:rPr>
                <w:rFonts w:ascii="Verdana" w:hAnsi="Verdana" w:cs="Arial"/>
                <w:sz w:val="16"/>
                <w:szCs w:val="16"/>
                <w:lang w:val="en-GB"/>
              </w:rPr>
              <w:t>Country</w:t>
            </w:r>
          </w:p>
        </w:tc>
        <w:tc>
          <w:tcPr>
            <w:tcW w:w="2693" w:type="dxa"/>
            <w:shd w:val="clear" w:color="auto" w:fill="auto"/>
            <w:vAlign w:val="center"/>
          </w:tcPr>
          <w:p w14:paraId="45301A1C" w14:textId="77777777" w:rsidR="00A0764F" w:rsidRPr="00646F6E" w:rsidRDefault="00A0764F" w:rsidP="008B3C2C">
            <w:pPr>
              <w:spacing w:after="0"/>
              <w:ind w:right="-993"/>
              <w:jc w:val="left"/>
              <w:rPr>
                <w:rFonts w:ascii="Verdana" w:hAnsi="Verdana" w:cs="Arial"/>
                <w:sz w:val="16"/>
                <w:szCs w:val="16"/>
                <w:lang w:val="en-GB"/>
              </w:rPr>
            </w:pPr>
            <w:r w:rsidRPr="00646F6E">
              <w:rPr>
                <w:rFonts w:ascii="Verdana" w:hAnsi="Verdana" w:cs="Arial"/>
                <w:sz w:val="16"/>
                <w:szCs w:val="16"/>
                <w:lang w:val="en-GB"/>
              </w:rPr>
              <w:t>Poland</w:t>
            </w:r>
          </w:p>
        </w:tc>
      </w:tr>
      <w:tr w:rsidR="00E15CA6" w:rsidRPr="008B3C2C" w14:paraId="0136A909" w14:textId="77777777" w:rsidTr="00E15CA6">
        <w:trPr>
          <w:trHeight w:val="689"/>
        </w:trPr>
        <w:tc>
          <w:tcPr>
            <w:tcW w:w="1776" w:type="dxa"/>
            <w:shd w:val="clear" w:color="auto" w:fill="auto"/>
            <w:vAlign w:val="center"/>
          </w:tcPr>
          <w:p w14:paraId="31D52398" w14:textId="77777777" w:rsidR="00E15CA6" w:rsidRPr="008B3C2C" w:rsidRDefault="00E15CA6" w:rsidP="00E15CA6">
            <w:pPr>
              <w:spacing w:after="0"/>
              <w:ind w:right="-993"/>
              <w:jc w:val="left"/>
              <w:rPr>
                <w:rFonts w:ascii="Verdana" w:hAnsi="Verdana" w:cs="Arial"/>
                <w:sz w:val="16"/>
                <w:szCs w:val="16"/>
                <w:lang w:val="en-GB"/>
              </w:rPr>
            </w:pPr>
            <w:r w:rsidRPr="008B3C2C">
              <w:rPr>
                <w:rFonts w:ascii="Verdana" w:hAnsi="Verdana" w:cs="Arial"/>
                <w:sz w:val="16"/>
                <w:szCs w:val="16"/>
                <w:lang w:val="en-GB"/>
              </w:rPr>
              <w:t>Contact person</w:t>
            </w:r>
            <w:r w:rsidRPr="008B3C2C">
              <w:rPr>
                <w:rFonts w:ascii="Verdana" w:hAnsi="Verdana" w:cs="Arial"/>
                <w:sz w:val="16"/>
                <w:szCs w:val="16"/>
                <w:lang w:val="en-GB"/>
              </w:rPr>
              <w:br/>
              <w:t>name</w:t>
            </w:r>
          </w:p>
        </w:tc>
        <w:tc>
          <w:tcPr>
            <w:tcW w:w="2596" w:type="dxa"/>
            <w:shd w:val="clear" w:color="auto" w:fill="auto"/>
            <w:vAlign w:val="center"/>
          </w:tcPr>
          <w:p w14:paraId="58C34939" w14:textId="1B2C4A63" w:rsidR="00E15CA6" w:rsidRPr="00646F6E" w:rsidRDefault="00E15CA6" w:rsidP="00E15CA6">
            <w:pPr>
              <w:spacing w:after="0"/>
              <w:ind w:right="-993"/>
              <w:jc w:val="left"/>
              <w:rPr>
                <w:rFonts w:ascii="Verdana" w:hAnsi="Verdana" w:cs="Arial"/>
                <w:sz w:val="16"/>
                <w:szCs w:val="16"/>
                <w:lang w:val="en-GB"/>
              </w:rPr>
            </w:pPr>
          </w:p>
        </w:tc>
        <w:tc>
          <w:tcPr>
            <w:tcW w:w="1714" w:type="dxa"/>
            <w:shd w:val="clear" w:color="auto" w:fill="auto"/>
            <w:vAlign w:val="center"/>
          </w:tcPr>
          <w:p w14:paraId="56DCE2BA" w14:textId="77777777" w:rsidR="00E15CA6" w:rsidRPr="00646F6E" w:rsidRDefault="00E15CA6" w:rsidP="00E15CA6">
            <w:pPr>
              <w:spacing w:after="0"/>
              <w:ind w:right="-993"/>
              <w:jc w:val="left"/>
              <w:rPr>
                <w:rFonts w:ascii="Verdana" w:hAnsi="Verdana" w:cs="Arial"/>
                <w:sz w:val="16"/>
                <w:szCs w:val="16"/>
                <w:lang w:val="fr-BE"/>
              </w:rPr>
            </w:pPr>
            <w:r w:rsidRPr="00646F6E">
              <w:rPr>
                <w:rFonts w:ascii="Verdana" w:hAnsi="Verdana" w:cs="Arial"/>
                <w:sz w:val="16"/>
                <w:szCs w:val="16"/>
                <w:lang w:val="fr-BE"/>
              </w:rPr>
              <w:t xml:space="preserve">Contact </w:t>
            </w:r>
            <w:proofErr w:type="spellStart"/>
            <w:r w:rsidRPr="00646F6E">
              <w:rPr>
                <w:rFonts w:ascii="Verdana" w:hAnsi="Verdana" w:cs="Arial"/>
                <w:sz w:val="16"/>
                <w:szCs w:val="16"/>
                <w:lang w:val="fr-BE"/>
              </w:rPr>
              <w:t>person</w:t>
            </w:r>
            <w:proofErr w:type="spellEnd"/>
            <w:r w:rsidRPr="00646F6E">
              <w:rPr>
                <w:rFonts w:ascii="Verdana" w:hAnsi="Verdana" w:cs="Arial"/>
                <w:sz w:val="16"/>
                <w:szCs w:val="16"/>
                <w:lang w:val="fr-BE"/>
              </w:rPr>
              <w:br/>
              <w:t>e-mail / phone</w:t>
            </w:r>
          </w:p>
        </w:tc>
        <w:tc>
          <w:tcPr>
            <w:tcW w:w="2693" w:type="dxa"/>
            <w:shd w:val="clear" w:color="auto" w:fill="auto"/>
            <w:vAlign w:val="center"/>
          </w:tcPr>
          <w:p w14:paraId="6A20A3BE" w14:textId="5A0CD78D" w:rsidR="00E15CA6" w:rsidRPr="00646F6E" w:rsidRDefault="00E15CA6" w:rsidP="00E15CA6">
            <w:pPr>
              <w:spacing w:after="0"/>
              <w:ind w:right="-992"/>
              <w:jc w:val="left"/>
              <w:rPr>
                <w:rFonts w:ascii="Verdana" w:hAnsi="Verdana" w:cs="Arial"/>
                <w:sz w:val="16"/>
                <w:szCs w:val="16"/>
                <w:lang w:val="fr-BE"/>
              </w:rPr>
            </w:pPr>
          </w:p>
        </w:tc>
      </w:tr>
    </w:tbl>
    <w:p w14:paraId="28FF7F29" w14:textId="77777777" w:rsidR="008D1391" w:rsidRPr="00194D50" w:rsidRDefault="008D1391" w:rsidP="008B3C2C">
      <w:pPr>
        <w:pStyle w:val="Text4"/>
        <w:spacing w:after="0"/>
        <w:ind w:left="0"/>
        <w:rPr>
          <w:rFonts w:ascii="Verdana" w:hAnsi="Verdana"/>
          <w:sz w:val="16"/>
          <w:szCs w:val="16"/>
          <w:lang w:val="fr-BE"/>
        </w:rPr>
      </w:pPr>
    </w:p>
    <w:p w14:paraId="6CBE06E8" w14:textId="77777777" w:rsidR="00EC07B1" w:rsidRPr="00AD1600" w:rsidRDefault="00EC07B1" w:rsidP="00EC07B1">
      <w:pPr>
        <w:pStyle w:val="Titre4"/>
        <w:keepNext w:val="0"/>
        <w:numPr>
          <w:ilvl w:val="0"/>
          <w:numId w:val="0"/>
        </w:numPr>
        <w:spacing w:after="0"/>
        <w:ind w:left="2880" w:firstLine="720"/>
        <w:jc w:val="left"/>
        <w:rPr>
          <w:rFonts w:ascii="Verdana" w:hAnsi="Verdana" w:cs="Calibri"/>
          <w:b/>
          <w:color w:val="002060"/>
          <w:sz w:val="16"/>
          <w:szCs w:val="16"/>
        </w:rPr>
      </w:pPr>
    </w:p>
    <w:p w14:paraId="511BF4C5" w14:textId="77777777" w:rsidR="00EC07B1" w:rsidRPr="008B3C2C" w:rsidRDefault="005D5129" w:rsidP="008B3C2C">
      <w:pPr>
        <w:pStyle w:val="Titre4"/>
        <w:keepNext w:val="0"/>
        <w:numPr>
          <w:ilvl w:val="0"/>
          <w:numId w:val="0"/>
        </w:numPr>
        <w:jc w:val="center"/>
        <w:rPr>
          <w:rFonts w:ascii="Verdana" w:hAnsi="Verdana" w:cs="Calibri"/>
          <w:b/>
          <w:color w:val="002060"/>
          <w:sz w:val="20"/>
          <w:lang w:val="en-GB"/>
        </w:rPr>
      </w:pPr>
      <w:r w:rsidRPr="008B3C2C">
        <w:rPr>
          <w:rFonts w:ascii="Verdana" w:hAnsi="Verdana" w:cs="Calibri"/>
          <w:b/>
          <w:color w:val="002060"/>
          <w:sz w:val="20"/>
          <w:lang w:val="en-GB"/>
        </w:rPr>
        <w:t>BEFORE THE MOBILITY</w:t>
      </w:r>
    </w:p>
    <w:p w14:paraId="3889FCD0" w14:textId="77777777" w:rsidR="00B256DE" w:rsidRPr="008B3C2C" w:rsidRDefault="00194D50" w:rsidP="00201EC7">
      <w:pPr>
        <w:keepNext/>
        <w:keepLines/>
        <w:jc w:val="center"/>
        <w:rPr>
          <w:rFonts w:ascii="Verdana" w:hAnsi="Verdana" w:cs="Calibri"/>
          <w:b/>
          <w:sz w:val="16"/>
          <w:szCs w:val="16"/>
          <w:lang w:val="en-GB"/>
        </w:rPr>
      </w:pPr>
      <w:r w:rsidRPr="008B3C2C">
        <w:rPr>
          <w:rFonts w:ascii="Verdana" w:hAnsi="Verdana" w:cs="Calibri"/>
          <w:b/>
          <w:sz w:val="16"/>
          <w:szCs w:val="16"/>
          <w:lang w:val="en-GB"/>
        </w:rPr>
        <w:t>STUDY PROGRAMME AT THE RECEVING INSTITUTION</w:t>
      </w:r>
    </w:p>
    <w:p w14:paraId="20B489D6" w14:textId="77777777" w:rsidR="003B5834" w:rsidRPr="008B3C2C" w:rsidRDefault="00B256DE" w:rsidP="00201EC7">
      <w:pPr>
        <w:pStyle w:val="Commentaire"/>
        <w:tabs>
          <w:tab w:val="left" w:leader="dot" w:pos="-8222"/>
          <w:tab w:val="center" w:leader="dot" w:pos="6379"/>
          <w:tab w:val="right" w:leader="dot" w:pos="8505"/>
        </w:tabs>
        <w:rPr>
          <w:rFonts w:ascii="Verdana" w:hAnsi="Verdana" w:cs="Calibri"/>
          <w:b/>
          <w:sz w:val="16"/>
          <w:szCs w:val="16"/>
          <w:lang w:val="en-GB"/>
        </w:rPr>
      </w:pPr>
      <w:r w:rsidRPr="008B3C2C">
        <w:rPr>
          <w:rFonts w:ascii="Verdana" w:hAnsi="Verdana" w:cs="Calibri"/>
          <w:b/>
          <w:sz w:val="16"/>
          <w:szCs w:val="16"/>
          <w:lang w:val="en-GB"/>
        </w:rPr>
        <w:t>Planned period of the m</w:t>
      </w:r>
      <w:r w:rsidR="008D0AA9">
        <w:rPr>
          <w:rFonts w:ascii="Verdana" w:hAnsi="Verdana" w:cs="Calibri"/>
          <w:b/>
          <w:sz w:val="16"/>
          <w:szCs w:val="16"/>
          <w:lang w:val="en-GB"/>
        </w:rPr>
        <w:t xml:space="preserve">obility: from [month/year] </w:t>
      </w:r>
      <w:r w:rsidR="00201EC7">
        <w:rPr>
          <w:rFonts w:ascii="Verdana" w:hAnsi="Verdana" w:cs="Calibri"/>
          <w:b/>
          <w:sz w:val="16"/>
          <w:szCs w:val="16"/>
          <w:shd w:val="clear" w:color="auto" w:fill="FFFFFF" w:themeFill="background1"/>
          <w:lang w:val="en-GB"/>
        </w:rPr>
        <w:tab/>
        <w:t xml:space="preserve"> </w:t>
      </w:r>
      <w:r w:rsidRPr="008B3C2C">
        <w:rPr>
          <w:rFonts w:ascii="Verdana" w:hAnsi="Verdana" w:cs="Calibri"/>
          <w:b/>
          <w:sz w:val="16"/>
          <w:szCs w:val="16"/>
          <w:lang w:val="en-GB"/>
        </w:rPr>
        <w:t xml:space="preserve">till [month/year] </w:t>
      </w:r>
      <w:r w:rsidR="00201EC7">
        <w:rPr>
          <w:rFonts w:ascii="Verdana" w:hAnsi="Verdana" w:cs="Calibri"/>
          <w:b/>
          <w:sz w:val="16"/>
          <w:szCs w:val="16"/>
          <w:lang w:val="en-GB"/>
        </w:rPr>
        <w:tab/>
      </w:r>
      <w:r w:rsidR="00201EC7">
        <w:rPr>
          <w:rFonts w:ascii="Verdana" w:hAnsi="Verdana" w:cs="Calibri"/>
          <w:b/>
          <w:sz w:val="16"/>
          <w:szCs w:val="16"/>
          <w:lang w:val="en-GB"/>
        </w:rPr>
        <w:tab/>
      </w:r>
    </w:p>
    <w:p w14:paraId="49189B27" w14:textId="77777777" w:rsidR="00D423A9" w:rsidRPr="008B3C2C" w:rsidRDefault="00B256DE" w:rsidP="008B3C2C">
      <w:pPr>
        <w:pStyle w:val="Commentaire"/>
        <w:tabs>
          <w:tab w:val="left" w:pos="2552"/>
          <w:tab w:val="left" w:pos="3686"/>
          <w:tab w:val="left" w:pos="5954"/>
        </w:tabs>
        <w:spacing w:after="0"/>
        <w:rPr>
          <w:rFonts w:ascii="Verdana" w:hAnsi="Verdana" w:cs="Calibri"/>
          <w:b/>
          <w:sz w:val="16"/>
          <w:szCs w:val="16"/>
          <w:lang w:val="en-GB"/>
        </w:rPr>
      </w:pPr>
      <w:r w:rsidRPr="008B3C2C">
        <w:rPr>
          <w:rFonts w:ascii="Verdana" w:hAnsi="Verdana" w:cs="Calibri"/>
          <w:b/>
          <w:sz w:val="16"/>
          <w:szCs w:val="16"/>
          <w:lang w:val="en-GB"/>
        </w:rPr>
        <w:t xml:space="preserve">Table A: </w:t>
      </w:r>
      <w:r w:rsidR="008B3C2C" w:rsidRPr="008B3C2C">
        <w:rPr>
          <w:rFonts w:ascii="Verdana" w:hAnsi="Verdana" w:cs="Calibri"/>
          <w:b/>
          <w:sz w:val="16"/>
          <w:szCs w:val="16"/>
          <w:lang w:val="en-GB"/>
        </w:rPr>
        <w:t>Before the mobility</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678"/>
        <w:gridCol w:w="1134"/>
        <w:gridCol w:w="1701"/>
      </w:tblGrid>
      <w:tr w:rsidR="00B256DE" w:rsidRPr="00A66B25" w14:paraId="4371749F" w14:textId="77777777" w:rsidTr="003B6C6E">
        <w:trPr>
          <w:jc w:val="center"/>
        </w:trPr>
        <w:tc>
          <w:tcPr>
            <w:tcW w:w="1276" w:type="dxa"/>
            <w:shd w:val="clear" w:color="auto" w:fill="auto"/>
            <w:vAlign w:val="center"/>
          </w:tcPr>
          <w:p w14:paraId="5004FACA" w14:textId="77777777" w:rsidR="008D0AA9" w:rsidRDefault="00B256DE" w:rsidP="00537D60">
            <w:pPr>
              <w:spacing w:after="0"/>
              <w:jc w:val="center"/>
              <w:rPr>
                <w:rFonts w:ascii="Verdana" w:hAnsi="Verdana" w:cs="Calibri"/>
                <w:b/>
                <w:sz w:val="16"/>
                <w:szCs w:val="16"/>
                <w:lang w:val="en-GB"/>
              </w:rPr>
            </w:pPr>
            <w:r w:rsidRPr="008B3C2C">
              <w:rPr>
                <w:rFonts w:ascii="Verdana" w:hAnsi="Verdana" w:cs="Calibri"/>
                <w:b/>
                <w:sz w:val="16"/>
                <w:szCs w:val="16"/>
                <w:lang w:val="en-GB"/>
              </w:rPr>
              <w:t>Component</w:t>
            </w:r>
            <w:r w:rsidR="00EC07B1" w:rsidRPr="008B3C2C">
              <w:rPr>
                <w:rFonts w:ascii="Verdana" w:hAnsi="Verdana" w:cs="Calibri"/>
                <w:b/>
                <w:i/>
                <w:sz w:val="16"/>
                <w:szCs w:val="16"/>
                <w:vertAlign w:val="superscript"/>
                <w:lang w:val="en-GB"/>
              </w:rPr>
              <w:t xml:space="preserve"> </w:t>
            </w:r>
            <w:r w:rsidRPr="008B3C2C">
              <w:rPr>
                <w:rFonts w:ascii="Verdana" w:hAnsi="Verdana" w:cs="Calibri"/>
                <w:b/>
                <w:sz w:val="16"/>
                <w:szCs w:val="16"/>
                <w:lang w:val="en-GB"/>
              </w:rPr>
              <w:t>code</w:t>
            </w:r>
            <w:r w:rsidR="00584E91">
              <w:rPr>
                <w:rStyle w:val="Appeldenotedefin"/>
                <w:rFonts w:ascii="Verdana" w:hAnsi="Verdana" w:cs="Calibri"/>
                <w:b/>
                <w:sz w:val="16"/>
                <w:szCs w:val="16"/>
                <w:lang w:val="en-GB"/>
              </w:rPr>
              <w:endnoteReference w:id="6"/>
            </w:r>
          </w:p>
          <w:p w14:paraId="6A15E621" w14:textId="77777777" w:rsidR="00B256DE" w:rsidRPr="00537D60" w:rsidRDefault="00B256DE" w:rsidP="00537D60">
            <w:pPr>
              <w:spacing w:after="0"/>
              <w:jc w:val="center"/>
              <w:rPr>
                <w:rFonts w:ascii="Verdana" w:hAnsi="Verdana" w:cs="Calibri"/>
                <w:i/>
                <w:sz w:val="16"/>
                <w:szCs w:val="16"/>
                <w:vertAlign w:val="superscript"/>
                <w:lang w:val="en-GB"/>
              </w:rPr>
            </w:pPr>
            <w:r w:rsidRPr="00537D60">
              <w:rPr>
                <w:rFonts w:ascii="Verdana" w:hAnsi="Verdana" w:cs="Calibri"/>
                <w:sz w:val="16"/>
                <w:szCs w:val="16"/>
                <w:lang w:val="en-GB"/>
              </w:rPr>
              <w:t>(if any)</w:t>
            </w:r>
          </w:p>
        </w:tc>
        <w:tc>
          <w:tcPr>
            <w:tcW w:w="4678" w:type="dxa"/>
            <w:shd w:val="clear" w:color="auto" w:fill="auto"/>
            <w:vAlign w:val="center"/>
          </w:tcPr>
          <w:p w14:paraId="652A7C84" w14:textId="77777777" w:rsidR="00537D60" w:rsidRDefault="00B256DE" w:rsidP="00537D60">
            <w:pPr>
              <w:spacing w:after="0"/>
              <w:jc w:val="center"/>
              <w:rPr>
                <w:rFonts w:ascii="Verdana" w:hAnsi="Verdana" w:cs="Calibri"/>
                <w:b/>
                <w:sz w:val="16"/>
                <w:szCs w:val="16"/>
                <w:lang w:val="en-GB"/>
              </w:rPr>
            </w:pPr>
            <w:r w:rsidRPr="008B3C2C">
              <w:rPr>
                <w:rFonts w:ascii="Verdana" w:hAnsi="Verdana" w:cs="Calibri"/>
                <w:b/>
                <w:sz w:val="16"/>
                <w:szCs w:val="16"/>
                <w:lang w:val="en-GB"/>
              </w:rPr>
              <w:t xml:space="preserve">Component title </w:t>
            </w:r>
            <w:r w:rsidR="00646F6E">
              <w:rPr>
                <w:rFonts w:ascii="Verdana" w:hAnsi="Verdana" w:cs="Calibri"/>
                <w:b/>
                <w:sz w:val="16"/>
                <w:szCs w:val="16"/>
                <w:lang w:val="en-GB"/>
              </w:rPr>
              <w:t>at the Receiving I</w:t>
            </w:r>
            <w:r w:rsidR="008B3C2C" w:rsidRPr="008B3C2C">
              <w:rPr>
                <w:rFonts w:ascii="Verdana" w:hAnsi="Verdana" w:cs="Calibri"/>
                <w:b/>
                <w:sz w:val="16"/>
                <w:szCs w:val="16"/>
                <w:lang w:val="en-GB"/>
              </w:rPr>
              <w:t>nstitution</w:t>
            </w:r>
          </w:p>
          <w:p w14:paraId="29F7CFD0" w14:textId="77777777" w:rsidR="00B256DE" w:rsidRPr="008B3C2C" w:rsidRDefault="00B256DE" w:rsidP="00537D60">
            <w:pPr>
              <w:spacing w:after="0"/>
              <w:jc w:val="center"/>
              <w:rPr>
                <w:rFonts w:ascii="Verdana" w:hAnsi="Verdana" w:cs="Calibri"/>
                <w:b/>
                <w:sz w:val="16"/>
                <w:szCs w:val="16"/>
                <w:lang w:val="en-GB"/>
              </w:rPr>
            </w:pPr>
            <w:r w:rsidRPr="008B3C2C">
              <w:rPr>
                <w:rFonts w:ascii="Verdana" w:hAnsi="Verdana" w:cs="Calibri"/>
                <w:b/>
                <w:sz w:val="16"/>
                <w:szCs w:val="16"/>
                <w:lang w:val="en-GB"/>
              </w:rPr>
              <w:t>(as indicated in the course catalogue</w:t>
            </w:r>
            <w:r w:rsidR="00584E91">
              <w:rPr>
                <w:rStyle w:val="Appeldenotedefin"/>
                <w:rFonts w:ascii="Verdana" w:hAnsi="Verdana" w:cs="Calibri"/>
                <w:b/>
                <w:sz w:val="16"/>
                <w:szCs w:val="16"/>
                <w:lang w:val="en-GB"/>
              </w:rPr>
              <w:endnoteReference w:id="7"/>
            </w:r>
            <w:r w:rsidRPr="008B3C2C">
              <w:rPr>
                <w:rFonts w:ascii="Verdana" w:hAnsi="Verdana" w:cs="Calibri"/>
                <w:b/>
                <w:sz w:val="16"/>
                <w:szCs w:val="16"/>
                <w:lang w:val="en-GB"/>
              </w:rPr>
              <w:t>)</w:t>
            </w:r>
          </w:p>
        </w:tc>
        <w:tc>
          <w:tcPr>
            <w:tcW w:w="1134" w:type="dxa"/>
            <w:shd w:val="clear" w:color="auto" w:fill="auto"/>
            <w:vAlign w:val="center"/>
          </w:tcPr>
          <w:p w14:paraId="22EC1BB5" w14:textId="77777777" w:rsidR="00B256DE" w:rsidRPr="008B3C2C" w:rsidRDefault="00537D60" w:rsidP="00537D60">
            <w:pPr>
              <w:spacing w:after="0"/>
              <w:jc w:val="center"/>
              <w:rPr>
                <w:rFonts w:ascii="Verdana" w:hAnsi="Verdana" w:cs="Calibri"/>
                <w:b/>
                <w:sz w:val="16"/>
                <w:szCs w:val="16"/>
                <w:lang w:val="en-GB"/>
              </w:rPr>
            </w:pPr>
            <w:r>
              <w:rPr>
                <w:rFonts w:ascii="Verdana" w:hAnsi="Verdana" w:cs="Calibri"/>
                <w:b/>
                <w:sz w:val="16"/>
                <w:szCs w:val="16"/>
                <w:lang w:val="en-GB"/>
              </w:rPr>
              <w:t>Semester [autumn /spring;</w:t>
            </w:r>
            <w:r>
              <w:rPr>
                <w:rFonts w:ascii="Verdana" w:hAnsi="Verdana" w:cs="Calibri"/>
                <w:b/>
                <w:sz w:val="16"/>
                <w:szCs w:val="16"/>
                <w:lang w:val="en-GB"/>
              </w:rPr>
              <w:br/>
            </w:r>
            <w:r w:rsidR="00B256DE" w:rsidRPr="008B3C2C">
              <w:rPr>
                <w:rFonts w:ascii="Verdana" w:hAnsi="Verdana" w:cs="Calibri"/>
                <w:b/>
                <w:sz w:val="16"/>
                <w:szCs w:val="16"/>
                <w:lang w:val="en-GB"/>
              </w:rPr>
              <w:t>or term]</w:t>
            </w:r>
          </w:p>
        </w:tc>
        <w:tc>
          <w:tcPr>
            <w:tcW w:w="1701" w:type="dxa"/>
            <w:shd w:val="clear" w:color="auto" w:fill="auto"/>
            <w:vAlign w:val="center"/>
          </w:tcPr>
          <w:p w14:paraId="56EFAA9F" w14:textId="77777777" w:rsidR="00B256DE" w:rsidRPr="008B3C2C" w:rsidRDefault="00B256DE" w:rsidP="00537D60">
            <w:pPr>
              <w:spacing w:after="0"/>
              <w:jc w:val="center"/>
              <w:rPr>
                <w:rFonts w:ascii="Verdana" w:hAnsi="Verdana" w:cs="Calibri"/>
                <w:b/>
                <w:sz w:val="16"/>
                <w:szCs w:val="16"/>
                <w:lang w:val="en-GB"/>
              </w:rPr>
            </w:pPr>
            <w:r w:rsidRPr="008B3C2C">
              <w:rPr>
                <w:rFonts w:ascii="Verdana" w:hAnsi="Verdana" w:cs="Calibri"/>
                <w:b/>
                <w:sz w:val="16"/>
                <w:szCs w:val="16"/>
                <w:lang w:val="en-GB"/>
              </w:rPr>
              <w:t>Number of ECT</w:t>
            </w:r>
            <w:r w:rsidR="00537D60">
              <w:rPr>
                <w:rFonts w:ascii="Verdana" w:hAnsi="Verdana" w:cs="Calibri"/>
                <w:b/>
                <w:sz w:val="16"/>
                <w:szCs w:val="16"/>
                <w:lang w:val="en-GB"/>
              </w:rPr>
              <w:t>S credits</w:t>
            </w:r>
            <w:r w:rsidR="00584E91">
              <w:rPr>
                <w:rStyle w:val="Appeldenotedefin"/>
                <w:rFonts w:ascii="Verdana" w:hAnsi="Verdana" w:cs="Calibri"/>
                <w:b/>
                <w:sz w:val="16"/>
                <w:szCs w:val="16"/>
                <w:lang w:val="en-GB"/>
              </w:rPr>
              <w:endnoteReference w:id="8"/>
            </w:r>
            <w:r w:rsidR="00537D60">
              <w:rPr>
                <w:rFonts w:ascii="Verdana" w:hAnsi="Verdana" w:cs="Calibri"/>
                <w:b/>
                <w:sz w:val="16"/>
                <w:szCs w:val="16"/>
                <w:lang w:val="en-GB"/>
              </w:rPr>
              <w:t xml:space="preserve"> to be awarded by the Receiving I</w:t>
            </w:r>
            <w:r w:rsidRPr="008B3C2C">
              <w:rPr>
                <w:rFonts w:ascii="Verdana" w:hAnsi="Verdana" w:cs="Calibri"/>
                <w:b/>
                <w:sz w:val="16"/>
                <w:szCs w:val="16"/>
                <w:lang w:val="en-GB"/>
              </w:rPr>
              <w:t>nstitution upon successful completion</w:t>
            </w:r>
          </w:p>
        </w:tc>
      </w:tr>
      <w:tr w:rsidR="00B256DE" w:rsidRPr="00A66B25" w14:paraId="02C4E14F" w14:textId="77777777" w:rsidTr="003B6C6E">
        <w:trPr>
          <w:cantSplit/>
          <w:trHeight w:val="397"/>
          <w:jc w:val="center"/>
        </w:trPr>
        <w:tc>
          <w:tcPr>
            <w:tcW w:w="1276" w:type="dxa"/>
            <w:shd w:val="clear" w:color="auto" w:fill="auto"/>
          </w:tcPr>
          <w:p w14:paraId="7293CFF3" w14:textId="77777777" w:rsidR="00B256DE" w:rsidRPr="008B3C2C" w:rsidRDefault="00B256DE" w:rsidP="00AC2302">
            <w:pPr>
              <w:spacing w:after="0"/>
              <w:jc w:val="left"/>
              <w:rPr>
                <w:rFonts w:ascii="Verdana" w:hAnsi="Verdana" w:cs="Calibri"/>
                <w:i/>
                <w:sz w:val="16"/>
                <w:szCs w:val="16"/>
                <w:lang w:val="en-US"/>
              </w:rPr>
            </w:pPr>
          </w:p>
        </w:tc>
        <w:tc>
          <w:tcPr>
            <w:tcW w:w="4678" w:type="dxa"/>
            <w:shd w:val="clear" w:color="auto" w:fill="auto"/>
          </w:tcPr>
          <w:p w14:paraId="2B9D9577" w14:textId="77777777" w:rsidR="00B256DE" w:rsidRPr="008B3C2C" w:rsidRDefault="00B256DE" w:rsidP="00AC2302">
            <w:pPr>
              <w:pStyle w:val="Commentaire"/>
              <w:spacing w:after="0"/>
              <w:jc w:val="left"/>
              <w:rPr>
                <w:rFonts w:ascii="Verdana" w:hAnsi="Verdana" w:cs="Calibri"/>
                <w:i/>
                <w:sz w:val="16"/>
                <w:szCs w:val="16"/>
                <w:lang w:val="en-US"/>
              </w:rPr>
            </w:pPr>
          </w:p>
        </w:tc>
        <w:tc>
          <w:tcPr>
            <w:tcW w:w="1134" w:type="dxa"/>
            <w:shd w:val="clear" w:color="auto" w:fill="auto"/>
          </w:tcPr>
          <w:p w14:paraId="577BB731" w14:textId="77777777" w:rsidR="00B256DE" w:rsidRPr="008B3C2C" w:rsidRDefault="00B256DE" w:rsidP="00AC2302">
            <w:pPr>
              <w:spacing w:after="0"/>
              <w:jc w:val="left"/>
              <w:rPr>
                <w:rFonts w:ascii="Verdana" w:hAnsi="Verdana" w:cs="Calibri"/>
                <w:i/>
                <w:sz w:val="16"/>
                <w:szCs w:val="16"/>
                <w:lang w:val="en-US"/>
              </w:rPr>
            </w:pPr>
          </w:p>
        </w:tc>
        <w:tc>
          <w:tcPr>
            <w:tcW w:w="1701" w:type="dxa"/>
            <w:shd w:val="clear" w:color="auto" w:fill="auto"/>
          </w:tcPr>
          <w:p w14:paraId="402FBF26" w14:textId="77777777" w:rsidR="00B256DE" w:rsidRPr="008B3C2C" w:rsidRDefault="00B256DE" w:rsidP="00AC2302">
            <w:pPr>
              <w:spacing w:after="0"/>
              <w:jc w:val="left"/>
              <w:rPr>
                <w:rFonts w:ascii="Verdana" w:hAnsi="Verdana" w:cs="Calibri"/>
                <w:i/>
                <w:sz w:val="16"/>
                <w:szCs w:val="16"/>
                <w:lang w:val="en-US"/>
              </w:rPr>
            </w:pPr>
          </w:p>
        </w:tc>
      </w:tr>
      <w:tr w:rsidR="00D423A9" w:rsidRPr="00A66B25" w14:paraId="0D6D66B8" w14:textId="77777777" w:rsidTr="003B6C6E">
        <w:trPr>
          <w:cantSplit/>
          <w:trHeight w:val="397"/>
          <w:jc w:val="center"/>
        </w:trPr>
        <w:tc>
          <w:tcPr>
            <w:tcW w:w="1276" w:type="dxa"/>
            <w:shd w:val="clear" w:color="auto" w:fill="auto"/>
          </w:tcPr>
          <w:p w14:paraId="560458A2" w14:textId="77777777" w:rsidR="00D423A9" w:rsidRPr="008B3C2C" w:rsidRDefault="00D423A9" w:rsidP="00AC2302">
            <w:pPr>
              <w:spacing w:after="0"/>
              <w:jc w:val="left"/>
              <w:rPr>
                <w:rFonts w:ascii="Verdana" w:hAnsi="Verdana" w:cs="Calibri"/>
                <w:i/>
                <w:sz w:val="16"/>
                <w:szCs w:val="16"/>
                <w:lang w:val="en-US"/>
              </w:rPr>
            </w:pPr>
          </w:p>
        </w:tc>
        <w:tc>
          <w:tcPr>
            <w:tcW w:w="4678" w:type="dxa"/>
            <w:shd w:val="clear" w:color="auto" w:fill="auto"/>
          </w:tcPr>
          <w:p w14:paraId="7FC91CE3" w14:textId="77777777" w:rsidR="00D423A9" w:rsidRPr="008B3C2C" w:rsidRDefault="00D423A9" w:rsidP="00AC2302">
            <w:pPr>
              <w:pStyle w:val="Commentaire"/>
              <w:spacing w:after="0"/>
              <w:jc w:val="left"/>
              <w:rPr>
                <w:rFonts w:ascii="Verdana" w:hAnsi="Verdana" w:cs="Calibri"/>
                <w:i/>
                <w:sz w:val="16"/>
                <w:szCs w:val="16"/>
                <w:lang w:val="en-US"/>
              </w:rPr>
            </w:pPr>
          </w:p>
        </w:tc>
        <w:tc>
          <w:tcPr>
            <w:tcW w:w="1134" w:type="dxa"/>
            <w:shd w:val="clear" w:color="auto" w:fill="auto"/>
          </w:tcPr>
          <w:p w14:paraId="61661FBB" w14:textId="77777777" w:rsidR="00D423A9" w:rsidRPr="008B3C2C" w:rsidRDefault="00D423A9" w:rsidP="00AC2302">
            <w:pPr>
              <w:spacing w:after="0"/>
              <w:jc w:val="left"/>
              <w:rPr>
                <w:rFonts w:ascii="Verdana" w:hAnsi="Verdana" w:cs="Calibri"/>
                <w:i/>
                <w:sz w:val="16"/>
                <w:szCs w:val="16"/>
                <w:lang w:val="en-US"/>
              </w:rPr>
            </w:pPr>
          </w:p>
        </w:tc>
        <w:tc>
          <w:tcPr>
            <w:tcW w:w="1701" w:type="dxa"/>
            <w:shd w:val="clear" w:color="auto" w:fill="auto"/>
          </w:tcPr>
          <w:p w14:paraId="25DC3F19" w14:textId="77777777" w:rsidR="00D423A9" w:rsidRPr="008B3C2C" w:rsidRDefault="00D423A9" w:rsidP="00AC2302">
            <w:pPr>
              <w:spacing w:after="0"/>
              <w:jc w:val="left"/>
              <w:rPr>
                <w:rFonts w:ascii="Verdana" w:hAnsi="Verdana" w:cs="Calibri"/>
                <w:i/>
                <w:sz w:val="16"/>
                <w:szCs w:val="16"/>
                <w:lang w:val="en-US"/>
              </w:rPr>
            </w:pPr>
          </w:p>
        </w:tc>
      </w:tr>
      <w:tr w:rsidR="008B3C2C" w:rsidRPr="00A66B25" w14:paraId="501507F7" w14:textId="77777777" w:rsidTr="003B6C6E">
        <w:trPr>
          <w:cantSplit/>
          <w:trHeight w:val="397"/>
          <w:jc w:val="center"/>
        </w:trPr>
        <w:tc>
          <w:tcPr>
            <w:tcW w:w="1276" w:type="dxa"/>
            <w:shd w:val="clear" w:color="auto" w:fill="auto"/>
          </w:tcPr>
          <w:p w14:paraId="390A6302" w14:textId="77777777" w:rsidR="008B3C2C" w:rsidRPr="008B3C2C" w:rsidRDefault="008B3C2C" w:rsidP="00AC2302">
            <w:pPr>
              <w:spacing w:after="0"/>
              <w:jc w:val="left"/>
              <w:rPr>
                <w:rFonts w:ascii="Verdana" w:hAnsi="Verdana" w:cs="Calibri"/>
                <w:i/>
                <w:sz w:val="16"/>
                <w:szCs w:val="16"/>
                <w:lang w:val="en-US"/>
              </w:rPr>
            </w:pPr>
          </w:p>
        </w:tc>
        <w:tc>
          <w:tcPr>
            <w:tcW w:w="4678" w:type="dxa"/>
            <w:shd w:val="clear" w:color="auto" w:fill="auto"/>
          </w:tcPr>
          <w:p w14:paraId="5E85061D" w14:textId="77777777" w:rsidR="008B3C2C" w:rsidRPr="008B3C2C" w:rsidRDefault="008B3C2C" w:rsidP="00AC2302">
            <w:pPr>
              <w:pStyle w:val="Commentaire"/>
              <w:spacing w:after="0"/>
              <w:jc w:val="left"/>
              <w:rPr>
                <w:rFonts w:ascii="Verdana" w:hAnsi="Verdana" w:cs="Calibri"/>
                <w:i/>
                <w:sz w:val="16"/>
                <w:szCs w:val="16"/>
                <w:lang w:val="en-US"/>
              </w:rPr>
            </w:pPr>
          </w:p>
        </w:tc>
        <w:tc>
          <w:tcPr>
            <w:tcW w:w="1134" w:type="dxa"/>
            <w:shd w:val="clear" w:color="auto" w:fill="auto"/>
          </w:tcPr>
          <w:p w14:paraId="30485DD4" w14:textId="77777777" w:rsidR="008B3C2C" w:rsidRPr="008B3C2C" w:rsidRDefault="008B3C2C" w:rsidP="00AC2302">
            <w:pPr>
              <w:spacing w:after="0"/>
              <w:jc w:val="left"/>
              <w:rPr>
                <w:rFonts w:ascii="Verdana" w:hAnsi="Verdana" w:cs="Calibri"/>
                <w:i/>
                <w:sz w:val="16"/>
                <w:szCs w:val="16"/>
                <w:lang w:val="en-US"/>
              </w:rPr>
            </w:pPr>
          </w:p>
        </w:tc>
        <w:tc>
          <w:tcPr>
            <w:tcW w:w="1701" w:type="dxa"/>
            <w:shd w:val="clear" w:color="auto" w:fill="auto"/>
          </w:tcPr>
          <w:p w14:paraId="634458F1" w14:textId="77777777" w:rsidR="008B3C2C" w:rsidRPr="008B3C2C" w:rsidRDefault="008B3C2C" w:rsidP="00AC2302">
            <w:pPr>
              <w:spacing w:after="0"/>
              <w:jc w:val="left"/>
              <w:rPr>
                <w:rFonts w:ascii="Verdana" w:hAnsi="Verdana" w:cs="Calibri"/>
                <w:i/>
                <w:sz w:val="16"/>
                <w:szCs w:val="16"/>
                <w:lang w:val="en-US"/>
              </w:rPr>
            </w:pPr>
          </w:p>
        </w:tc>
      </w:tr>
      <w:tr w:rsidR="008B3C2C" w:rsidRPr="00A66B25" w14:paraId="3D88BDF9" w14:textId="77777777" w:rsidTr="003B6C6E">
        <w:trPr>
          <w:cantSplit/>
          <w:trHeight w:val="397"/>
          <w:jc w:val="center"/>
        </w:trPr>
        <w:tc>
          <w:tcPr>
            <w:tcW w:w="1276" w:type="dxa"/>
            <w:shd w:val="clear" w:color="auto" w:fill="auto"/>
          </w:tcPr>
          <w:p w14:paraId="51DF7695" w14:textId="77777777" w:rsidR="008B3C2C" w:rsidRPr="008B3C2C" w:rsidRDefault="008B3C2C" w:rsidP="00AC2302">
            <w:pPr>
              <w:spacing w:after="0"/>
              <w:jc w:val="left"/>
              <w:rPr>
                <w:rFonts w:ascii="Verdana" w:hAnsi="Verdana" w:cs="Calibri"/>
                <w:i/>
                <w:sz w:val="16"/>
                <w:szCs w:val="16"/>
                <w:lang w:val="en-US"/>
              </w:rPr>
            </w:pPr>
          </w:p>
        </w:tc>
        <w:tc>
          <w:tcPr>
            <w:tcW w:w="4678" w:type="dxa"/>
            <w:shd w:val="clear" w:color="auto" w:fill="auto"/>
          </w:tcPr>
          <w:p w14:paraId="04D50288" w14:textId="77777777" w:rsidR="008B3C2C" w:rsidRPr="008B3C2C" w:rsidRDefault="008B3C2C" w:rsidP="00AC2302">
            <w:pPr>
              <w:pStyle w:val="Commentaire"/>
              <w:spacing w:after="0"/>
              <w:jc w:val="left"/>
              <w:rPr>
                <w:rFonts w:ascii="Verdana" w:hAnsi="Verdana" w:cs="Calibri"/>
                <w:i/>
                <w:sz w:val="16"/>
                <w:szCs w:val="16"/>
                <w:lang w:val="en-US"/>
              </w:rPr>
            </w:pPr>
          </w:p>
        </w:tc>
        <w:tc>
          <w:tcPr>
            <w:tcW w:w="1134" w:type="dxa"/>
            <w:shd w:val="clear" w:color="auto" w:fill="auto"/>
          </w:tcPr>
          <w:p w14:paraId="7ACECB0F" w14:textId="77777777" w:rsidR="008B3C2C" w:rsidRPr="008B3C2C" w:rsidRDefault="008B3C2C" w:rsidP="00AC2302">
            <w:pPr>
              <w:spacing w:after="0"/>
              <w:jc w:val="left"/>
              <w:rPr>
                <w:rFonts w:ascii="Verdana" w:hAnsi="Verdana" w:cs="Calibri"/>
                <w:i/>
                <w:sz w:val="16"/>
                <w:szCs w:val="16"/>
                <w:lang w:val="en-US"/>
              </w:rPr>
            </w:pPr>
          </w:p>
        </w:tc>
        <w:tc>
          <w:tcPr>
            <w:tcW w:w="1701" w:type="dxa"/>
            <w:shd w:val="clear" w:color="auto" w:fill="auto"/>
          </w:tcPr>
          <w:p w14:paraId="6A50EC5E" w14:textId="77777777" w:rsidR="008B3C2C" w:rsidRPr="008B3C2C" w:rsidRDefault="008B3C2C" w:rsidP="00AC2302">
            <w:pPr>
              <w:spacing w:after="0"/>
              <w:jc w:val="left"/>
              <w:rPr>
                <w:rFonts w:ascii="Verdana" w:hAnsi="Verdana" w:cs="Calibri"/>
                <w:i/>
                <w:sz w:val="16"/>
                <w:szCs w:val="16"/>
                <w:lang w:val="en-US"/>
              </w:rPr>
            </w:pPr>
          </w:p>
        </w:tc>
      </w:tr>
      <w:tr w:rsidR="008B3C2C" w:rsidRPr="00A66B25" w14:paraId="3605B3C6" w14:textId="77777777" w:rsidTr="003B6C6E">
        <w:trPr>
          <w:cantSplit/>
          <w:trHeight w:val="397"/>
          <w:jc w:val="center"/>
        </w:trPr>
        <w:tc>
          <w:tcPr>
            <w:tcW w:w="1276" w:type="dxa"/>
            <w:shd w:val="clear" w:color="auto" w:fill="auto"/>
          </w:tcPr>
          <w:p w14:paraId="41ECBB8B" w14:textId="77777777" w:rsidR="008B3C2C" w:rsidRPr="008B3C2C" w:rsidRDefault="008B3C2C" w:rsidP="00AC2302">
            <w:pPr>
              <w:spacing w:after="0"/>
              <w:jc w:val="left"/>
              <w:rPr>
                <w:rFonts w:ascii="Verdana" w:hAnsi="Verdana" w:cs="Calibri"/>
                <w:i/>
                <w:sz w:val="16"/>
                <w:szCs w:val="16"/>
                <w:lang w:val="en-US"/>
              </w:rPr>
            </w:pPr>
          </w:p>
        </w:tc>
        <w:tc>
          <w:tcPr>
            <w:tcW w:w="4678" w:type="dxa"/>
            <w:shd w:val="clear" w:color="auto" w:fill="auto"/>
          </w:tcPr>
          <w:p w14:paraId="31E3A547" w14:textId="77777777" w:rsidR="008B3C2C" w:rsidRPr="008B3C2C" w:rsidRDefault="008B3C2C" w:rsidP="00AC2302">
            <w:pPr>
              <w:pStyle w:val="Commentaire"/>
              <w:spacing w:after="0"/>
              <w:jc w:val="left"/>
              <w:rPr>
                <w:rFonts w:ascii="Verdana" w:hAnsi="Verdana" w:cs="Calibri"/>
                <w:i/>
                <w:sz w:val="16"/>
                <w:szCs w:val="16"/>
                <w:lang w:val="en-US"/>
              </w:rPr>
            </w:pPr>
          </w:p>
        </w:tc>
        <w:tc>
          <w:tcPr>
            <w:tcW w:w="1134" w:type="dxa"/>
            <w:shd w:val="clear" w:color="auto" w:fill="auto"/>
          </w:tcPr>
          <w:p w14:paraId="05487036" w14:textId="77777777" w:rsidR="008B3C2C" w:rsidRPr="008B3C2C" w:rsidRDefault="008B3C2C" w:rsidP="00AC2302">
            <w:pPr>
              <w:spacing w:after="0"/>
              <w:jc w:val="left"/>
              <w:rPr>
                <w:rFonts w:ascii="Verdana" w:hAnsi="Verdana" w:cs="Calibri"/>
                <w:i/>
                <w:sz w:val="16"/>
                <w:szCs w:val="16"/>
                <w:lang w:val="en-US"/>
              </w:rPr>
            </w:pPr>
          </w:p>
        </w:tc>
        <w:tc>
          <w:tcPr>
            <w:tcW w:w="1701" w:type="dxa"/>
            <w:shd w:val="clear" w:color="auto" w:fill="auto"/>
          </w:tcPr>
          <w:p w14:paraId="47056BCF" w14:textId="77777777" w:rsidR="008B3C2C" w:rsidRPr="008B3C2C" w:rsidRDefault="008B3C2C" w:rsidP="00AC2302">
            <w:pPr>
              <w:spacing w:after="0"/>
              <w:jc w:val="left"/>
              <w:rPr>
                <w:rFonts w:ascii="Verdana" w:hAnsi="Verdana" w:cs="Calibri"/>
                <w:i/>
                <w:sz w:val="16"/>
                <w:szCs w:val="16"/>
                <w:lang w:val="en-US"/>
              </w:rPr>
            </w:pPr>
          </w:p>
        </w:tc>
      </w:tr>
      <w:tr w:rsidR="00D423A9" w:rsidRPr="008B3C2C" w14:paraId="0E514DF4" w14:textId="77777777" w:rsidTr="003B6C6E">
        <w:trPr>
          <w:cantSplit/>
          <w:trHeight w:val="397"/>
          <w:jc w:val="center"/>
        </w:trPr>
        <w:tc>
          <w:tcPr>
            <w:tcW w:w="1276" w:type="dxa"/>
            <w:shd w:val="clear" w:color="auto" w:fill="auto"/>
          </w:tcPr>
          <w:p w14:paraId="13CE8906" w14:textId="77777777" w:rsidR="00D423A9" w:rsidRPr="008B3C2C" w:rsidRDefault="00D423A9" w:rsidP="00AC2302">
            <w:pPr>
              <w:spacing w:after="0"/>
              <w:jc w:val="left"/>
              <w:rPr>
                <w:rFonts w:ascii="Verdana" w:hAnsi="Verdana" w:cs="Calibri"/>
                <w:i/>
                <w:sz w:val="16"/>
                <w:szCs w:val="16"/>
                <w:lang w:val="en-US"/>
              </w:rPr>
            </w:pPr>
          </w:p>
        </w:tc>
        <w:tc>
          <w:tcPr>
            <w:tcW w:w="4678" w:type="dxa"/>
            <w:shd w:val="clear" w:color="auto" w:fill="auto"/>
          </w:tcPr>
          <w:p w14:paraId="756B79B4" w14:textId="77777777" w:rsidR="00D423A9" w:rsidRPr="008B3C2C" w:rsidRDefault="00D423A9" w:rsidP="00AC2302">
            <w:pPr>
              <w:pStyle w:val="Commentaire"/>
              <w:spacing w:after="0"/>
              <w:jc w:val="left"/>
              <w:rPr>
                <w:rFonts w:ascii="Verdana" w:hAnsi="Verdana" w:cs="Calibri"/>
                <w:i/>
                <w:sz w:val="16"/>
                <w:szCs w:val="16"/>
                <w:lang w:val="en-US"/>
              </w:rPr>
            </w:pPr>
          </w:p>
        </w:tc>
        <w:tc>
          <w:tcPr>
            <w:tcW w:w="1134" w:type="dxa"/>
            <w:shd w:val="clear" w:color="auto" w:fill="auto"/>
          </w:tcPr>
          <w:p w14:paraId="3728D604" w14:textId="77777777" w:rsidR="00D423A9" w:rsidRPr="008B3C2C" w:rsidRDefault="00D423A9" w:rsidP="00AC2302">
            <w:pPr>
              <w:spacing w:after="0"/>
              <w:jc w:val="left"/>
              <w:rPr>
                <w:rFonts w:ascii="Verdana" w:hAnsi="Verdana" w:cs="Calibri"/>
                <w:i/>
                <w:sz w:val="16"/>
                <w:szCs w:val="16"/>
                <w:lang w:val="en-US"/>
              </w:rPr>
            </w:pPr>
          </w:p>
        </w:tc>
        <w:tc>
          <w:tcPr>
            <w:tcW w:w="1701" w:type="dxa"/>
            <w:shd w:val="clear" w:color="auto" w:fill="auto"/>
          </w:tcPr>
          <w:p w14:paraId="34A73963" w14:textId="77777777" w:rsidR="00D423A9" w:rsidRPr="008B3C2C" w:rsidRDefault="00D423A9" w:rsidP="00AC2302">
            <w:pPr>
              <w:spacing w:after="0"/>
              <w:jc w:val="left"/>
              <w:rPr>
                <w:rFonts w:ascii="Verdana" w:hAnsi="Verdana" w:cs="Calibri"/>
                <w:sz w:val="16"/>
                <w:szCs w:val="16"/>
                <w:lang w:val="en-US"/>
              </w:rPr>
            </w:pPr>
            <w:r w:rsidRPr="008B3C2C">
              <w:rPr>
                <w:rFonts w:ascii="Verdana" w:hAnsi="Verdana" w:cs="Calibri"/>
                <w:sz w:val="16"/>
                <w:szCs w:val="16"/>
                <w:lang w:val="en-US"/>
              </w:rPr>
              <w:t xml:space="preserve">Total: </w:t>
            </w:r>
          </w:p>
        </w:tc>
      </w:tr>
    </w:tbl>
    <w:p w14:paraId="60284BF3" w14:textId="77777777" w:rsidR="00B256DE" w:rsidRPr="008B3C2C" w:rsidRDefault="00B256DE" w:rsidP="008B3C2C">
      <w:pPr>
        <w:keepNext/>
        <w:keepLines/>
        <w:tabs>
          <w:tab w:val="left" w:pos="426"/>
        </w:tabs>
        <w:spacing w:before="240" w:after="0"/>
        <w:rPr>
          <w:rFonts w:ascii="Verdana" w:hAnsi="Verdana" w:cs="Calibri"/>
          <w:b/>
          <w:sz w:val="16"/>
          <w:szCs w:val="16"/>
          <w:lang w:val="en-GB"/>
        </w:rPr>
      </w:pPr>
      <w:r w:rsidRPr="008B3C2C">
        <w:rPr>
          <w:rFonts w:ascii="Verdana" w:hAnsi="Verdana" w:cs="Calibri"/>
          <w:b/>
          <w:sz w:val="16"/>
          <w:szCs w:val="16"/>
          <w:lang w:val="en-GB"/>
        </w:rPr>
        <w:lastRenderedPageBreak/>
        <w:t xml:space="preserve">Web link </w:t>
      </w:r>
      <w:r w:rsidR="00646F6E">
        <w:rPr>
          <w:rFonts w:ascii="Verdana" w:hAnsi="Verdana" w:cs="Calibri"/>
          <w:b/>
          <w:sz w:val="16"/>
          <w:szCs w:val="16"/>
          <w:lang w:val="en-GB"/>
        </w:rPr>
        <w:t>to the course catalogue at the R</w:t>
      </w:r>
      <w:r w:rsidRPr="008B3C2C">
        <w:rPr>
          <w:rFonts w:ascii="Verdana" w:hAnsi="Verdana" w:cs="Calibri"/>
          <w:b/>
          <w:sz w:val="16"/>
          <w:szCs w:val="16"/>
          <w:lang w:val="en-GB"/>
        </w:rPr>
        <w:t xml:space="preserve">eceiving </w:t>
      </w:r>
      <w:r w:rsidR="00646F6E">
        <w:rPr>
          <w:rFonts w:ascii="Verdana" w:hAnsi="Verdana" w:cs="Calibri"/>
          <w:b/>
          <w:sz w:val="16"/>
          <w:szCs w:val="16"/>
          <w:lang w:val="en-GB"/>
        </w:rPr>
        <w:t>I</w:t>
      </w:r>
      <w:r w:rsidRPr="008B3C2C">
        <w:rPr>
          <w:rFonts w:ascii="Verdana" w:hAnsi="Verdana" w:cs="Calibri"/>
          <w:b/>
          <w:sz w:val="16"/>
          <w:szCs w:val="16"/>
          <w:lang w:val="en-GB"/>
        </w:rPr>
        <w:t>nstitution</w:t>
      </w:r>
      <w:r w:rsidR="0021084F" w:rsidRPr="008B3C2C">
        <w:rPr>
          <w:rFonts w:ascii="Verdana" w:hAnsi="Verdana" w:cs="Calibri"/>
          <w:b/>
          <w:sz w:val="16"/>
          <w:szCs w:val="16"/>
          <w:lang w:val="en-GB"/>
        </w:rPr>
        <w:t xml:space="preserve"> describing the learning outcomes</w:t>
      </w:r>
      <w:r w:rsidRPr="008B3C2C">
        <w:rPr>
          <w:rFonts w:ascii="Verdana" w:hAnsi="Verdana" w:cs="Calibri"/>
          <w:b/>
          <w:sz w:val="16"/>
          <w:szCs w:val="16"/>
          <w:lang w:val="en-GB"/>
        </w:rPr>
        <w:t>:</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256DE" w:rsidRPr="00A66B25" w14:paraId="046395C9" w14:textId="77777777" w:rsidTr="003B6C6E">
        <w:trPr>
          <w:cantSplit/>
          <w:jc w:val="center"/>
        </w:trPr>
        <w:tc>
          <w:tcPr>
            <w:tcW w:w="8770" w:type="dxa"/>
            <w:shd w:val="clear" w:color="auto" w:fill="auto"/>
          </w:tcPr>
          <w:p w14:paraId="04F69FF8" w14:textId="55829C9F" w:rsidR="00B256DE" w:rsidRPr="008B3C2C" w:rsidRDefault="00E32E9E" w:rsidP="008B3C2C">
            <w:pPr>
              <w:spacing w:before="240" w:after="120"/>
              <w:rPr>
                <w:rFonts w:ascii="Verdana" w:hAnsi="Verdana" w:cs="Calibri"/>
                <w:i/>
                <w:sz w:val="16"/>
                <w:szCs w:val="16"/>
                <w:vertAlign w:val="superscript"/>
                <w:lang w:val="en-GB"/>
              </w:rPr>
            </w:pPr>
            <w:hyperlink r:id="rId9" w:history="1">
              <w:r w:rsidRPr="00B341CE">
                <w:rPr>
                  <w:rStyle w:val="Lienhypertexte"/>
                  <w:rFonts w:ascii="Verdana" w:hAnsi="Verdana" w:cs="Calibri"/>
                  <w:i/>
                  <w:sz w:val="16"/>
                  <w:szCs w:val="16"/>
                  <w:lang w:val="en-GB"/>
                </w:rPr>
                <w:t>http://bwm.pollub.pl/ects.en</w:t>
              </w:r>
            </w:hyperlink>
          </w:p>
        </w:tc>
      </w:tr>
    </w:tbl>
    <w:p w14:paraId="7B75E555" w14:textId="77777777" w:rsidR="00B256DE" w:rsidRPr="00194D50" w:rsidRDefault="00B256DE" w:rsidP="00B256DE">
      <w:pPr>
        <w:pStyle w:val="Paragraphedeliste"/>
        <w:suppressAutoHyphens w:val="0"/>
        <w:ind w:left="0"/>
        <w:jc w:val="both"/>
        <w:rPr>
          <w:rFonts w:ascii="Verdana" w:hAnsi="Verdana" w:cs="Calibri"/>
          <w:sz w:val="16"/>
          <w:szCs w:val="16"/>
          <w:u w:val="single"/>
        </w:rPr>
      </w:pPr>
    </w:p>
    <w:tbl>
      <w:tblPr>
        <w:tblStyle w:val="Grilledutableau"/>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020"/>
        <w:gridCol w:w="1022"/>
        <w:gridCol w:w="1022"/>
        <w:gridCol w:w="1025"/>
        <w:gridCol w:w="1025"/>
        <w:gridCol w:w="2536"/>
      </w:tblGrid>
      <w:tr w:rsidR="00505BF6" w:rsidRPr="00A66B25" w14:paraId="01827B68" w14:textId="77777777" w:rsidTr="003B6C6E">
        <w:trPr>
          <w:cnfStyle w:val="100000000000" w:firstRow="1" w:lastRow="0" w:firstColumn="0" w:lastColumn="0" w:oddVBand="0" w:evenVBand="0" w:oddHBand="0" w:evenHBand="0" w:firstRowFirstColumn="0" w:firstRowLastColumn="0" w:lastRowFirstColumn="0" w:lastRowLastColumn="0"/>
          <w:cantSplit/>
          <w:trHeight w:val="585"/>
        </w:trPr>
        <w:tc>
          <w:tcPr>
            <w:tcW w:w="0" w:type="auto"/>
            <w:gridSpan w:val="7"/>
            <w:tcBorders>
              <w:bottom w:val="nil"/>
            </w:tcBorders>
            <w:shd w:val="clear" w:color="auto" w:fill="auto"/>
          </w:tcPr>
          <w:p w14:paraId="74EBD940" w14:textId="77777777" w:rsidR="00505BF6" w:rsidRPr="00505BF6" w:rsidRDefault="00505BF6" w:rsidP="00505BF6">
            <w:pPr>
              <w:spacing w:after="0"/>
              <w:ind w:left="-6" w:firstLine="6"/>
              <w:rPr>
                <w:rFonts w:cs="Calibri"/>
                <w:b/>
                <w:sz w:val="16"/>
                <w:szCs w:val="16"/>
                <w:lang w:val="en-GB"/>
              </w:rPr>
            </w:pPr>
            <w:r w:rsidRPr="00505BF6">
              <w:rPr>
                <w:rFonts w:cs="Calibri"/>
                <w:b/>
                <w:sz w:val="16"/>
                <w:szCs w:val="16"/>
                <w:lang w:val="en-GB"/>
              </w:rPr>
              <w:t>Language competence of the student</w:t>
            </w:r>
          </w:p>
          <w:p w14:paraId="16FA5155" w14:textId="77777777" w:rsidR="00505BF6" w:rsidRDefault="00505BF6" w:rsidP="00537D60">
            <w:pPr>
              <w:tabs>
                <w:tab w:val="left" w:leader="dot" w:pos="4287"/>
              </w:tabs>
              <w:spacing w:after="0"/>
              <w:rPr>
                <w:rFonts w:cs="Calibri"/>
                <w:sz w:val="16"/>
                <w:szCs w:val="16"/>
                <w:lang w:val="en-GB"/>
              </w:rPr>
            </w:pPr>
            <w:r w:rsidRPr="00505BF6">
              <w:rPr>
                <w:rFonts w:cs="Calibri"/>
                <w:sz w:val="16"/>
                <w:szCs w:val="16"/>
                <w:lang w:val="en-GB"/>
              </w:rPr>
              <w:t>The level of language competence</w:t>
            </w:r>
            <w:r w:rsidR="00584E91">
              <w:rPr>
                <w:rStyle w:val="Appeldenotedefin"/>
                <w:rFonts w:cs="Calibri"/>
                <w:sz w:val="16"/>
                <w:szCs w:val="16"/>
                <w:lang w:val="en-GB"/>
              </w:rPr>
              <w:endnoteReference w:id="9"/>
            </w:r>
            <w:r w:rsidRPr="00505BF6">
              <w:rPr>
                <w:rFonts w:cs="Calibri"/>
                <w:sz w:val="16"/>
                <w:szCs w:val="16"/>
                <w:lang w:val="en-GB"/>
              </w:rPr>
              <w:t xml:space="preserve"> in </w:t>
            </w:r>
            <w:r w:rsidR="00537D60">
              <w:rPr>
                <w:rFonts w:cs="Calibri"/>
                <w:sz w:val="16"/>
                <w:szCs w:val="16"/>
                <w:lang w:val="en-GB"/>
              </w:rPr>
              <w:tab/>
            </w:r>
            <w:r w:rsidR="00646F6E">
              <w:rPr>
                <w:rFonts w:cs="Calibri"/>
                <w:sz w:val="16"/>
                <w:szCs w:val="16"/>
                <w:lang w:val="en-GB"/>
              </w:rPr>
              <w:t xml:space="preserve"> </w:t>
            </w:r>
            <w:r>
              <w:rPr>
                <w:rFonts w:cs="Calibri"/>
                <w:sz w:val="16"/>
                <w:szCs w:val="16"/>
                <w:lang w:val="en-GB"/>
              </w:rPr>
              <w:t>[</w:t>
            </w:r>
            <w:r w:rsidRPr="00537D60">
              <w:rPr>
                <w:rFonts w:cs="Calibri"/>
                <w:i/>
                <w:sz w:val="16"/>
                <w:szCs w:val="16"/>
                <w:lang w:val="en-GB"/>
              </w:rPr>
              <w:t>indicate her</w:t>
            </w:r>
            <w:r w:rsidR="00537D60" w:rsidRPr="00537D60">
              <w:rPr>
                <w:rFonts w:cs="Calibri"/>
                <w:i/>
                <w:sz w:val="16"/>
                <w:szCs w:val="16"/>
                <w:lang w:val="en-GB"/>
              </w:rPr>
              <w:t xml:space="preserve">e </w:t>
            </w:r>
            <w:r w:rsidRPr="00537D60">
              <w:rPr>
                <w:rFonts w:cs="Calibri"/>
                <w:i/>
                <w:sz w:val="16"/>
                <w:szCs w:val="16"/>
                <w:lang w:val="en-GB"/>
              </w:rPr>
              <w:t>the main language of instruction</w:t>
            </w:r>
            <w:r w:rsidRPr="00505BF6">
              <w:rPr>
                <w:rFonts w:cs="Calibri"/>
                <w:i/>
                <w:sz w:val="16"/>
                <w:szCs w:val="16"/>
                <w:lang w:val="en-GB"/>
              </w:rPr>
              <w:t>]</w:t>
            </w:r>
            <w:r w:rsidRPr="00505BF6">
              <w:rPr>
                <w:rFonts w:cs="Calibri"/>
                <w:sz w:val="16"/>
                <w:szCs w:val="16"/>
                <w:lang w:val="en-GB"/>
              </w:rPr>
              <w:t xml:space="preserve"> that the student already has or agrees to acquire by the start of the study period is:</w:t>
            </w:r>
          </w:p>
          <w:p w14:paraId="1C0EDEB5" w14:textId="77777777" w:rsidR="00505BF6" w:rsidRDefault="00505BF6" w:rsidP="00537D60">
            <w:pPr>
              <w:pStyle w:val="Paragraphedeliste"/>
              <w:suppressAutoHyphens w:val="0"/>
              <w:ind w:left="0"/>
              <w:jc w:val="both"/>
              <w:rPr>
                <w:rFonts w:cs="Calibri"/>
                <w:b/>
                <w:sz w:val="16"/>
                <w:szCs w:val="16"/>
              </w:rPr>
            </w:pPr>
          </w:p>
        </w:tc>
      </w:tr>
      <w:tr w:rsidR="003B6C6E" w14:paraId="11E9A74C" w14:textId="77777777" w:rsidTr="003B6C6E">
        <w:trPr>
          <w:cantSplit/>
          <w:trHeight w:val="20"/>
        </w:trPr>
        <w:tc>
          <w:tcPr>
            <w:tcW w:w="0" w:type="auto"/>
            <w:tcBorders>
              <w:top w:val="nil"/>
              <w:right w:val="nil"/>
            </w:tcBorders>
            <w:shd w:val="clear" w:color="auto" w:fill="auto"/>
          </w:tcPr>
          <w:p w14:paraId="05C4FA5C" w14:textId="77777777" w:rsidR="00537D60" w:rsidRPr="00505BF6" w:rsidRDefault="00537D60" w:rsidP="003B6C6E">
            <w:pPr>
              <w:tabs>
                <w:tab w:val="left" w:pos="3045"/>
              </w:tabs>
              <w:spacing w:after="0"/>
              <w:rPr>
                <w:rFonts w:cs="Calibri"/>
                <w:sz w:val="16"/>
                <w:szCs w:val="16"/>
                <w:lang w:val="en-GB"/>
              </w:rPr>
            </w:pPr>
            <w:r w:rsidRPr="00505BF6">
              <w:rPr>
                <w:rFonts w:cs="Calibri"/>
                <w:sz w:val="16"/>
                <w:szCs w:val="16"/>
                <w:lang w:val="en-GB"/>
              </w:rPr>
              <w:t xml:space="preserve">A1 </w:t>
            </w:r>
            <w:r w:rsidRPr="00505BF6">
              <w:rPr>
                <w:rFonts w:cs="Calibri"/>
                <w:sz w:val="16"/>
                <w:szCs w:val="16"/>
                <w:lang w:val="en-GB"/>
              </w:rPr>
              <w:sym w:font="Wingdings" w:char="F06F"/>
            </w:r>
            <w:r w:rsidRPr="00505BF6">
              <w:rPr>
                <w:rFonts w:cs="Calibri"/>
                <w:sz w:val="16"/>
                <w:szCs w:val="16"/>
                <w:lang w:val="en-GB"/>
              </w:rPr>
              <w:t xml:space="preserve"> </w:t>
            </w:r>
          </w:p>
        </w:tc>
        <w:tc>
          <w:tcPr>
            <w:tcW w:w="0" w:type="auto"/>
            <w:tcBorders>
              <w:top w:val="nil"/>
              <w:left w:val="nil"/>
              <w:right w:val="nil"/>
            </w:tcBorders>
            <w:shd w:val="clear" w:color="auto" w:fill="auto"/>
          </w:tcPr>
          <w:p w14:paraId="70C54A07" w14:textId="77777777" w:rsidR="00537D60" w:rsidRPr="00537D60" w:rsidRDefault="00537D60" w:rsidP="003B6C6E">
            <w:pPr>
              <w:pStyle w:val="Paragraphedeliste"/>
              <w:suppressAutoHyphens w:val="0"/>
              <w:ind w:left="0"/>
              <w:jc w:val="both"/>
              <w:rPr>
                <w:rFonts w:cs="Calibri"/>
                <w:sz w:val="16"/>
                <w:szCs w:val="16"/>
              </w:rPr>
            </w:pPr>
            <w:r w:rsidRPr="00505BF6">
              <w:rPr>
                <w:rFonts w:cs="Calibri"/>
                <w:sz w:val="16"/>
                <w:szCs w:val="16"/>
              </w:rPr>
              <w:t xml:space="preserve">A2 </w:t>
            </w:r>
            <w:r w:rsidRPr="00505BF6">
              <w:rPr>
                <w:rFonts w:cs="Calibri"/>
                <w:sz w:val="16"/>
                <w:szCs w:val="16"/>
              </w:rPr>
              <w:sym w:font="Wingdings" w:char="F06F"/>
            </w:r>
            <w:r w:rsidRPr="00505BF6">
              <w:rPr>
                <w:rFonts w:cs="Calibri"/>
                <w:sz w:val="16"/>
                <w:szCs w:val="16"/>
              </w:rPr>
              <w:t xml:space="preserve">                   </w:t>
            </w:r>
          </w:p>
        </w:tc>
        <w:tc>
          <w:tcPr>
            <w:tcW w:w="0" w:type="auto"/>
            <w:tcBorders>
              <w:top w:val="nil"/>
              <w:left w:val="nil"/>
              <w:right w:val="nil"/>
            </w:tcBorders>
            <w:shd w:val="clear" w:color="auto" w:fill="auto"/>
          </w:tcPr>
          <w:p w14:paraId="5BB5D321" w14:textId="77777777" w:rsidR="00537D60" w:rsidRPr="00505BF6" w:rsidRDefault="00537D60" w:rsidP="003B6C6E">
            <w:pPr>
              <w:spacing w:after="0"/>
              <w:ind w:left="-6" w:firstLine="6"/>
              <w:rPr>
                <w:rFonts w:cs="Calibri"/>
                <w:b/>
                <w:sz w:val="16"/>
                <w:szCs w:val="16"/>
                <w:lang w:val="en-GB"/>
              </w:rPr>
            </w:pPr>
            <w:r w:rsidRPr="00505BF6">
              <w:rPr>
                <w:rFonts w:cs="Calibri"/>
                <w:sz w:val="16"/>
                <w:szCs w:val="16"/>
                <w:lang w:val="en-GB"/>
              </w:rPr>
              <w:t xml:space="preserve">B1 </w:t>
            </w:r>
            <w:r w:rsidRPr="00505BF6">
              <w:rPr>
                <w:rFonts w:cs="Calibri"/>
                <w:sz w:val="16"/>
                <w:szCs w:val="16"/>
                <w:lang w:val="en-GB"/>
              </w:rPr>
              <w:sym w:font="Wingdings" w:char="F06F"/>
            </w:r>
          </w:p>
        </w:tc>
        <w:tc>
          <w:tcPr>
            <w:tcW w:w="0" w:type="auto"/>
            <w:tcBorders>
              <w:top w:val="nil"/>
              <w:left w:val="nil"/>
              <w:right w:val="nil"/>
            </w:tcBorders>
            <w:shd w:val="clear" w:color="auto" w:fill="auto"/>
          </w:tcPr>
          <w:p w14:paraId="697178D2" w14:textId="77777777" w:rsidR="00537D60" w:rsidRPr="00505BF6" w:rsidRDefault="00537D60" w:rsidP="003B6C6E">
            <w:pPr>
              <w:spacing w:after="0"/>
              <w:ind w:left="-6" w:firstLine="6"/>
              <w:rPr>
                <w:rFonts w:cs="Calibri"/>
                <w:b/>
                <w:sz w:val="16"/>
                <w:szCs w:val="16"/>
                <w:lang w:val="en-GB"/>
              </w:rPr>
            </w:pPr>
            <w:r w:rsidRPr="00505BF6">
              <w:rPr>
                <w:rFonts w:cs="Calibri"/>
                <w:sz w:val="16"/>
                <w:szCs w:val="16"/>
                <w:lang w:val="en-GB"/>
              </w:rPr>
              <w:t xml:space="preserve">B2 </w:t>
            </w:r>
            <w:r w:rsidRPr="00505BF6">
              <w:rPr>
                <w:rFonts w:cs="Calibri"/>
                <w:sz w:val="16"/>
                <w:szCs w:val="16"/>
                <w:lang w:val="en-GB"/>
              </w:rPr>
              <w:sym w:font="Wingdings" w:char="F06F"/>
            </w:r>
          </w:p>
        </w:tc>
        <w:tc>
          <w:tcPr>
            <w:tcW w:w="0" w:type="auto"/>
            <w:tcBorders>
              <w:top w:val="nil"/>
              <w:left w:val="nil"/>
              <w:right w:val="nil"/>
            </w:tcBorders>
            <w:shd w:val="clear" w:color="auto" w:fill="auto"/>
          </w:tcPr>
          <w:p w14:paraId="4134F657" w14:textId="77777777" w:rsidR="00537D60" w:rsidRPr="00505BF6" w:rsidRDefault="00537D60" w:rsidP="003B6C6E">
            <w:pPr>
              <w:spacing w:after="0"/>
              <w:ind w:left="-6" w:firstLine="6"/>
              <w:rPr>
                <w:rFonts w:cs="Calibri"/>
                <w:b/>
                <w:sz w:val="16"/>
                <w:szCs w:val="16"/>
                <w:lang w:val="en-GB"/>
              </w:rPr>
            </w:pPr>
            <w:r w:rsidRPr="00505BF6">
              <w:rPr>
                <w:rFonts w:cs="Calibri"/>
                <w:sz w:val="16"/>
                <w:szCs w:val="16"/>
                <w:lang w:val="en-GB"/>
              </w:rPr>
              <w:t xml:space="preserve">C1 </w:t>
            </w:r>
            <w:r w:rsidRPr="00505BF6">
              <w:rPr>
                <w:rFonts w:cs="Calibri"/>
                <w:sz w:val="16"/>
                <w:szCs w:val="16"/>
                <w:lang w:val="en-GB"/>
              </w:rPr>
              <w:sym w:font="Wingdings" w:char="F06F"/>
            </w:r>
          </w:p>
        </w:tc>
        <w:tc>
          <w:tcPr>
            <w:tcW w:w="0" w:type="auto"/>
            <w:tcBorders>
              <w:top w:val="nil"/>
              <w:left w:val="nil"/>
              <w:right w:val="nil"/>
            </w:tcBorders>
            <w:shd w:val="clear" w:color="auto" w:fill="auto"/>
          </w:tcPr>
          <w:p w14:paraId="27DB5095" w14:textId="77777777" w:rsidR="00537D60" w:rsidRPr="00505BF6" w:rsidRDefault="00537D60" w:rsidP="003B6C6E">
            <w:pPr>
              <w:spacing w:after="0"/>
              <w:ind w:left="-6" w:firstLine="6"/>
              <w:rPr>
                <w:rFonts w:cs="Calibri"/>
                <w:b/>
                <w:sz w:val="16"/>
                <w:szCs w:val="16"/>
                <w:lang w:val="en-GB"/>
              </w:rPr>
            </w:pPr>
            <w:r w:rsidRPr="00505BF6">
              <w:rPr>
                <w:rFonts w:cs="Calibri"/>
                <w:sz w:val="16"/>
                <w:szCs w:val="16"/>
                <w:lang w:val="en-GB"/>
              </w:rPr>
              <w:t xml:space="preserve">C2 </w:t>
            </w:r>
            <w:r w:rsidRPr="00505BF6">
              <w:rPr>
                <w:rFonts w:cs="Calibri"/>
                <w:sz w:val="16"/>
                <w:szCs w:val="16"/>
                <w:lang w:val="en-GB"/>
              </w:rPr>
              <w:sym w:font="Wingdings" w:char="F06F"/>
            </w:r>
          </w:p>
        </w:tc>
        <w:tc>
          <w:tcPr>
            <w:tcW w:w="0" w:type="auto"/>
            <w:tcBorders>
              <w:top w:val="nil"/>
              <w:left w:val="nil"/>
            </w:tcBorders>
            <w:shd w:val="clear" w:color="auto" w:fill="auto"/>
          </w:tcPr>
          <w:p w14:paraId="23AF29F7" w14:textId="77777777" w:rsidR="00537D60" w:rsidRPr="00505BF6" w:rsidRDefault="00537D60" w:rsidP="003B6C6E">
            <w:pPr>
              <w:spacing w:after="0"/>
              <w:ind w:left="-6" w:firstLine="6"/>
              <w:rPr>
                <w:rFonts w:cs="Calibri"/>
                <w:b/>
                <w:sz w:val="16"/>
                <w:szCs w:val="16"/>
                <w:lang w:val="en-GB"/>
              </w:rPr>
            </w:pPr>
            <w:r>
              <w:rPr>
                <w:rFonts w:cs="Calibri"/>
                <w:sz w:val="16"/>
                <w:szCs w:val="16"/>
              </w:rPr>
              <w:t xml:space="preserve">Native Speaker </w:t>
            </w:r>
            <w:r w:rsidRPr="00505BF6">
              <w:rPr>
                <w:rFonts w:cs="Calibri"/>
                <w:sz w:val="16"/>
                <w:szCs w:val="16"/>
                <w:lang w:val="en-GB"/>
              </w:rPr>
              <w:sym w:font="Wingdings" w:char="F06F"/>
            </w:r>
          </w:p>
        </w:tc>
      </w:tr>
    </w:tbl>
    <w:p w14:paraId="4BC3DBC9" w14:textId="77777777" w:rsidR="00505BF6" w:rsidRDefault="003B6C6E" w:rsidP="003B6C6E">
      <w:pPr>
        <w:tabs>
          <w:tab w:val="left" w:pos="5760"/>
        </w:tabs>
        <w:spacing w:after="0"/>
        <w:ind w:left="-6" w:firstLine="6"/>
        <w:rPr>
          <w:rFonts w:ascii="Verdana" w:hAnsi="Verdana" w:cs="Calibri"/>
          <w:b/>
          <w:sz w:val="16"/>
          <w:szCs w:val="16"/>
          <w:lang w:val="en-GB"/>
        </w:rPr>
      </w:pPr>
      <w:r>
        <w:rPr>
          <w:rFonts w:ascii="Verdana" w:hAnsi="Verdana" w:cs="Calibri"/>
          <w:b/>
          <w:sz w:val="16"/>
          <w:szCs w:val="16"/>
          <w:lang w:val="en-GB"/>
        </w:rPr>
        <w:tab/>
      </w:r>
    </w:p>
    <w:p w14:paraId="33D38B4E" w14:textId="77777777" w:rsidR="00E75B8D" w:rsidRPr="00201EC7" w:rsidRDefault="00194D50" w:rsidP="00201EC7">
      <w:pPr>
        <w:pStyle w:val="Paragraphedeliste"/>
        <w:suppressAutoHyphens w:val="0"/>
        <w:spacing w:before="240"/>
        <w:ind w:left="0"/>
        <w:jc w:val="center"/>
        <w:rPr>
          <w:rFonts w:ascii="Verdana" w:hAnsi="Verdana" w:cs="Calibri"/>
          <w:sz w:val="16"/>
          <w:szCs w:val="16"/>
        </w:rPr>
      </w:pPr>
      <w:r w:rsidRPr="00201EC7">
        <w:rPr>
          <w:rFonts w:ascii="Verdana" w:hAnsi="Verdana"/>
          <w:b/>
          <w:sz w:val="16"/>
          <w:szCs w:val="16"/>
          <w:lang w:val="en-US"/>
        </w:rPr>
        <w:t>RECOGNITION AT THE SENDING INSITUTION</w:t>
      </w:r>
    </w:p>
    <w:p w14:paraId="55940EA5" w14:textId="77777777" w:rsidR="00D423A9" w:rsidRPr="00201EC7" w:rsidRDefault="00201EC7" w:rsidP="00201EC7">
      <w:pPr>
        <w:pStyle w:val="Paragraphedeliste"/>
        <w:suppressAutoHyphens w:val="0"/>
        <w:spacing w:before="240"/>
        <w:ind w:left="0"/>
        <w:jc w:val="both"/>
        <w:rPr>
          <w:rFonts w:ascii="Verdana" w:hAnsi="Verdana" w:cs="Calibri"/>
          <w:b/>
          <w:sz w:val="16"/>
          <w:szCs w:val="16"/>
        </w:rPr>
      </w:pPr>
      <w:r w:rsidRPr="00201EC7">
        <w:rPr>
          <w:rFonts w:ascii="Verdana" w:hAnsi="Verdana" w:cs="Calibri"/>
          <w:b/>
          <w:sz w:val="16"/>
          <w:szCs w:val="16"/>
        </w:rPr>
        <w:t xml:space="preserve">Table B: Before the mobility </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678"/>
        <w:gridCol w:w="1134"/>
        <w:gridCol w:w="1701"/>
      </w:tblGrid>
      <w:tr w:rsidR="00B256DE" w:rsidRPr="00A66B25" w14:paraId="764EB2CE" w14:textId="77777777" w:rsidTr="00537D60">
        <w:trPr>
          <w:jc w:val="center"/>
        </w:trPr>
        <w:tc>
          <w:tcPr>
            <w:tcW w:w="1276" w:type="dxa"/>
            <w:shd w:val="clear" w:color="auto" w:fill="auto"/>
            <w:vAlign w:val="center"/>
          </w:tcPr>
          <w:p w14:paraId="2C02AB95" w14:textId="77777777" w:rsidR="00B256DE" w:rsidRPr="00194D50" w:rsidRDefault="00B256DE" w:rsidP="00AC2302">
            <w:pPr>
              <w:spacing w:after="0"/>
              <w:jc w:val="center"/>
              <w:rPr>
                <w:rFonts w:ascii="Verdana" w:hAnsi="Verdana" w:cs="Calibri"/>
                <w:b/>
                <w:sz w:val="16"/>
                <w:szCs w:val="16"/>
                <w:lang w:val="en-GB"/>
              </w:rPr>
            </w:pPr>
            <w:r w:rsidRPr="00194D50">
              <w:rPr>
                <w:rFonts w:ascii="Verdana" w:hAnsi="Verdana" w:cs="Calibri"/>
                <w:b/>
                <w:sz w:val="16"/>
                <w:szCs w:val="16"/>
                <w:lang w:val="en-GB"/>
              </w:rPr>
              <w:t>Component code</w:t>
            </w:r>
            <w:r w:rsidRPr="00194D50">
              <w:rPr>
                <w:rFonts w:ascii="Verdana" w:hAnsi="Verdana" w:cs="Calibri"/>
                <w:b/>
                <w:sz w:val="16"/>
                <w:szCs w:val="16"/>
                <w:lang w:val="en-GB"/>
              </w:rPr>
              <w:br/>
              <w:t>(if any)</w:t>
            </w:r>
          </w:p>
        </w:tc>
        <w:tc>
          <w:tcPr>
            <w:tcW w:w="4678" w:type="dxa"/>
            <w:shd w:val="clear" w:color="auto" w:fill="auto"/>
            <w:vAlign w:val="center"/>
          </w:tcPr>
          <w:p w14:paraId="7D7D2C39" w14:textId="77777777" w:rsidR="00537D60" w:rsidRDefault="00B256DE" w:rsidP="00AC2302">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Component title </w:t>
            </w:r>
            <w:r w:rsidR="00646F6E">
              <w:rPr>
                <w:rFonts w:ascii="Verdana" w:hAnsi="Verdana" w:cs="Calibri"/>
                <w:b/>
                <w:sz w:val="16"/>
                <w:szCs w:val="16"/>
                <w:lang w:val="en-GB"/>
              </w:rPr>
              <w:t>at the Sending I</w:t>
            </w:r>
            <w:r w:rsidR="00201EC7" w:rsidRPr="00194D50">
              <w:rPr>
                <w:rFonts w:ascii="Verdana" w:hAnsi="Verdana" w:cs="Calibri"/>
                <w:b/>
                <w:sz w:val="16"/>
                <w:szCs w:val="16"/>
                <w:lang w:val="en-GB"/>
              </w:rPr>
              <w:t>nstitution</w:t>
            </w:r>
          </w:p>
          <w:p w14:paraId="46167048" w14:textId="77777777" w:rsidR="00B256DE" w:rsidRPr="00194D50" w:rsidRDefault="00B256DE" w:rsidP="008F53A4">
            <w:pPr>
              <w:spacing w:after="0"/>
              <w:jc w:val="center"/>
              <w:rPr>
                <w:rFonts w:ascii="Verdana" w:hAnsi="Verdana" w:cs="Calibri"/>
                <w:b/>
                <w:sz w:val="16"/>
                <w:szCs w:val="16"/>
                <w:lang w:val="en-GB"/>
              </w:rPr>
            </w:pPr>
            <w:r w:rsidRPr="00194D50">
              <w:rPr>
                <w:rFonts w:ascii="Verdana" w:hAnsi="Verdana" w:cs="Calibri"/>
                <w:b/>
                <w:sz w:val="16"/>
                <w:szCs w:val="16"/>
                <w:lang w:val="en-GB"/>
              </w:rPr>
              <w:t>(as indicated in the course catalogue)</w:t>
            </w:r>
          </w:p>
        </w:tc>
        <w:tc>
          <w:tcPr>
            <w:tcW w:w="1134" w:type="dxa"/>
            <w:shd w:val="clear" w:color="auto" w:fill="auto"/>
            <w:vAlign w:val="center"/>
          </w:tcPr>
          <w:p w14:paraId="65DE5172" w14:textId="77777777" w:rsidR="00B256DE" w:rsidRPr="00194D50" w:rsidRDefault="00537D60" w:rsidP="00AC2302">
            <w:pPr>
              <w:spacing w:after="0"/>
              <w:jc w:val="center"/>
              <w:rPr>
                <w:rFonts w:ascii="Verdana" w:hAnsi="Verdana" w:cs="Calibri"/>
                <w:b/>
                <w:sz w:val="16"/>
                <w:szCs w:val="16"/>
                <w:lang w:val="en-GB"/>
              </w:rPr>
            </w:pPr>
            <w:r>
              <w:rPr>
                <w:rFonts w:ascii="Verdana" w:hAnsi="Verdana" w:cs="Calibri"/>
                <w:b/>
                <w:sz w:val="16"/>
                <w:szCs w:val="16"/>
                <w:lang w:val="en-GB"/>
              </w:rPr>
              <w:t>Semester [autumn /</w:t>
            </w:r>
            <w:r w:rsidR="00646F6E">
              <w:rPr>
                <w:rFonts w:ascii="Verdana" w:hAnsi="Verdana" w:cs="Calibri"/>
                <w:b/>
                <w:sz w:val="16"/>
                <w:szCs w:val="16"/>
                <w:lang w:val="en-GB"/>
              </w:rPr>
              <w:t>spring;</w:t>
            </w:r>
            <w:r w:rsidR="00646F6E">
              <w:rPr>
                <w:rFonts w:ascii="Verdana" w:hAnsi="Verdana" w:cs="Calibri"/>
                <w:b/>
                <w:sz w:val="16"/>
                <w:szCs w:val="16"/>
                <w:lang w:val="en-GB"/>
              </w:rPr>
              <w:br/>
            </w:r>
            <w:r w:rsidR="00B256DE" w:rsidRPr="00194D50">
              <w:rPr>
                <w:rFonts w:ascii="Verdana" w:hAnsi="Verdana" w:cs="Calibri"/>
                <w:b/>
                <w:sz w:val="16"/>
                <w:szCs w:val="16"/>
                <w:lang w:val="en-GB"/>
              </w:rPr>
              <w:t>or term]</w:t>
            </w:r>
          </w:p>
        </w:tc>
        <w:tc>
          <w:tcPr>
            <w:tcW w:w="1701" w:type="dxa"/>
            <w:shd w:val="clear" w:color="auto" w:fill="auto"/>
            <w:vAlign w:val="center"/>
          </w:tcPr>
          <w:p w14:paraId="1CE773B5" w14:textId="77777777" w:rsidR="00B256DE" w:rsidRPr="00194D50" w:rsidRDefault="00B256DE" w:rsidP="00AC2302">
            <w:pPr>
              <w:spacing w:after="0"/>
              <w:jc w:val="center"/>
              <w:rPr>
                <w:rFonts w:ascii="Verdana" w:hAnsi="Verdana" w:cs="Calibri"/>
                <w:b/>
                <w:sz w:val="16"/>
                <w:szCs w:val="16"/>
                <w:lang w:val="en-GB"/>
              </w:rPr>
            </w:pPr>
            <w:r w:rsidRPr="00194D50">
              <w:rPr>
                <w:rFonts w:ascii="Verdana" w:hAnsi="Verdana" w:cs="Calibri"/>
                <w:b/>
                <w:sz w:val="16"/>
                <w:szCs w:val="16"/>
                <w:lang w:val="en-GB"/>
              </w:rPr>
              <w:t>Number of ECTS credits</w:t>
            </w:r>
            <w:r w:rsidR="00537D60">
              <w:rPr>
                <w:rFonts w:ascii="Verdana" w:hAnsi="Verdana" w:cs="Calibri"/>
                <w:b/>
                <w:sz w:val="16"/>
                <w:szCs w:val="16"/>
                <w:lang w:val="en-GB"/>
              </w:rPr>
              <w:t xml:space="preserve"> (or equivalent) to be recognized by the Sending Institution</w:t>
            </w:r>
          </w:p>
        </w:tc>
      </w:tr>
      <w:tr w:rsidR="00B256DE" w:rsidRPr="00A66B25" w14:paraId="361C6B58" w14:textId="77777777" w:rsidTr="003B6C6E">
        <w:trPr>
          <w:cantSplit/>
          <w:trHeight w:val="397"/>
          <w:jc w:val="center"/>
        </w:trPr>
        <w:tc>
          <w:tcPr>
            <w:tcW w:w="1276" w:type="dxa"/>
            <w:shd w:val="clear" w:color="auto" w:fill="auto"/>
          </w:tcPr>
          <w:p w14:paraId="442E70B0" w14:textId="77777777" w:rsidR="00B256DE" w:rsidRPr="00194D50" w:rsidRDefault="00B256DE" w:rsidP="00AC2302">
            <w:pPr>
              <w:spacing w:after="0"/>
              <w:jc w:val="left"/>
              <w:rPr>
                <w:rFonts w:ascii="Verdana" w:hAnsi="Verdana" w:cs="Calibri"/>
                <w:i/>
                <w:sz w:val="16"/>
                <w:szCs w:val="16"/>
                <w:lang w:val="en-US"/>
              </w:rPr>
            </w:pPr>
          </w:p>
        </w:tc>
        <w:tc>
          <w:tcPr>
            <w:tcW w:w="4678" w:type="dxa"/>
            <w:shd w:val="clear" w:color="auto" w:fill="auto"/>
          </w:tcPr>
          <w:p w14:paraId="44A5E07C" w14:textId="77777777" w:rsidR="00B256DE" w:rsidRPr="00194D50" w:rsidRDefault="00B256DE" w:rsidP="00AC2302">
            <w:pPr>
              <w:spacing w:after="0"/>
              <w:jc w:val="left"/>
              <w:rPr>
                <w:rFonts w:ascii="Verdana" w:hAnsi="Verdana" w:cs="Calibri"/>
                <w:i/>
                <w:sz w:val="16"/>
                <w:szCs w:val="16"/>
                <w:lang w:val="en-US"/>
              </w:rPr>
            </w:pPr>
          </w:p>
        </w:tc>
        <w:tc>
          <w:tcPr>
            <w:tcW w:w="1134" w:type="dxa"/>
            <w:shd w:val="clear" w:color="auto" w:fill="auto"/>
          </w:tcPr>
          <w:p w14:paraId="2AA1D901" w14:textId="77777777" w:rsidR="00B256DE" w:rsidRPr="00194D50" w:rsidRDefault="00B256DE" w:rsidP="00AC2302">
            <w:pPr>
              <w:spacing w:after="0"/>
              <w:jc w:val="left"/>
              <w:rPr>
                <w:rFonts w:ascii="Verdana" w:hAnsi="Verdana" w:cs="Calibri"/>
                <w:i/>
                <w:sz w:val="16"/>
                <w:szCs w:val="16"/>
                <w:lang w:val="en-US"/>
              </w:rPr>
            </w:pPr>
          </w:p>
        </w:tc>
        <w:tc>
          <w:tcPr>
            <w:tcW w:w="1701" w:type="dxa"/>
            <w:shd w:val="clear" w:color="auto" w:fill="auto"/>
          </w:tcPr>
          <w:p w14:paraId="1E0EBAAE" w14:textId="77777777" w:rsidR="00B256DE" w:rsidRPr="00194D50" w:rsidRDefault="00B256DE" w:rsidP="00AC2302">
            <w:pPr>
              <w:spacing w:after="0"/>
              <w:jc w:val="left"/>
              <w:rPr>
                <w:rFonts w:ascii="Verdana" w:hAnsi="Verdana" w:cs="Calibri"/>
                <w:i/>
                <w:sz w:val="16"/>
                <w:szCs w:val="16"/>
                <w:lang w:val="en-US"/>
              </w:rPr>
            </w:pPr>
          </w:p>
        </w:tc>
      </w:tr>
      <w:tr w:rsidR="00AC2302" w:rsidRPr="00A66B25" w14:paraId="065F376E" w14:textId="77777777" w:rsidTr="003B6C6E">
        <w:trPr>
          <w:cantSplit/>
          <w:trHeight w:val="397"/>
          <w:jc w:val="center"/>
        </w:trPr>
        <w:tc>
          <w:tcPr>
            <w:tcW w:w="1276" w:type="dxa"/>
            <w:shd w:val="clear" w:color="auto" w:fill="auto"/>
          </w:tcPr>
          <w:p w14:paraId="7B4EE967" w14:textId="77777777" w:rsidR="00AC2302" w:rsidRPr="00194D50" w:rsidRDefault="00AC2302" w:rsidP="00AC2302">
            <w:pPr>
              <w:spacing w:after="0"/>
              <w:jc w:val="left"/>
              <w:rPr>
                <w:rFonts w:ascii="Verdana" w:hAnsi="Verdana" w:cs="Calibri"/>
                <w:i/>
                <w:sz w:val="16"/>
                <w:szCs w:val="16"/>
                <w:lang w:val="en-US"/>
              </w:rPr>
            </w:pPr>
          </w:p>
        </w:tc>
        <w:tc>
          <w:tcPr>
            <w:tcW w:w="4678" w:type="dxa"/>
            <w:shd w:val="clear" w:color="auto" w:fill="auto"/>
          </w:tcPr>
          <w:p w14:paraId="1D5D1DD7" w14:textId="77777777" w:rsidR="00AC2302" w:rsidRPr="00194D50" w:rsidRDefault="00AC2302" w:rsidP="00AC2302">
            <w:pPr>
              <w:spacing w:after="0"/>
              <w:jc w:val="left"/>
              <w:rPr>
                <w:rFonts w:ascii="Verdana" w:hAnsi="Verdana" w:cs="Calibri"/>
                <w:i/>
                <w:sz w:val="16"/>
                <w:szCs w:val="16"/>
                <w:lang w:val="en-US"/>
              </w:rPr>
            </w:pPr>
          </w:p>
        </w:tc>
        <w:tc>
          <w:tcPr>
            <w:tcW w:w="1134" w:type="dxa"/>
            <w:shd w:val="clear" w:color="auto" w:fill="auto"/>
          </w:tcPr>
          <w:p w14:paraId="184E79AE" w14:textId="77777777" w:rsidR="00AC2302" w:rsidRPr="00194D50" w:rsidRDefault="00AC2302" w:rsidP="00AC2302">
            <w:pPr>
              <w:spacing w:after="0"/>
              <w:jc w:val="left"/>
              <w:rPr>
                <w:rFonts w:ascii="Verdana" w:hAnsi="Verdana" w:cs="Calibri"/>
                <w:i/>
                <w:sz w:val="16"/>
                <w:szCs w:val="16"/>
                <w:lang w:val="en-US"/>
              </w:rPr>
            </w:pPr>
          </w:p>
        </w:tc>
        <w:tc>
          <w:tcPr>
            <w:tcW w:w="1701" w:type="dxa"/>
            <w:shd w:val="clear" w:color="auto" w:fill="auto"/>
          </w:tcPr>
          <w:p w14:paraId="159EC102" w14:textId="77777777" w:rsidR="00AC2302" w:rsidRPr="00194D50" w:rsidRDefault="00AC2302" w:rsidP="00AC2302">
            <w:pPr>
              <w:spacing w:after="0"/>
              <w:jc w:val="left"/>
              <w:rPr>
                <w:rFonts w:ascii="Verdana" w:hAnsi="Verdana" w:cs="Calibri"/>
                <w:i/>
                <w:sz w:val="16"/>
                <w:szCs w:val="16"/>
                <w:lang w:val="en-US"/>
              </w:rPr>
            </w:pPr>
          </w:p>
        </w:tc>
      </w:tr>
      <w:tr w:rsidR="00AC2302" w:rsidRPr="00A66B25" w14:paraId="2603A767" w14:textId="77777777" w:rsidTr="003B6C6E">
        <w:trPr>
          <w:cantSplit/>
          <w:trHeight w:val="397"/>
          <w:jc w:val="center"/>
        </w:trPr>
        <w:tc>
          <w:tcPr>
            <w:tcW w:w="1276" w:type="dxa"/>
            <w:shd w:val="clear" w:color="auto" w:fill="auto"/>
          </w:tcPr>
          <w:p w14:paraId="0DDE384D" w14:textId="77777777" w:rsidR="00AC2302" w:rsidRPr="00194D50" w:rsidRDefault="00AC2302" w:rsidP="00AC2302">
            <w:pPr>
              <w:spacing w:after="0"/>
              <w:jc w:val="left"/>
              <w:rPr>
                <w:rFonts w:ascii="Verdana" w:hAnsi="Verdana" w:cs="Calibri"/>
                <w:i/>
                <w:sz w:val="16"/>
                <w:szCs w:val="16"/>
                <w:lang w:val="en-US"/>
              </w:rPr>
            </w:pPr>
          </w:p>
        </w:tc>
        <w:tc>
          <w:tcPr>
            <w:tcW w:w="4678" w:type="dxa"/>
            <w:shd w:val="clear" w:color="auto" w:fill="auto"/>
          </w:tcPr>
          <w:p w14:paraId="2122A470" w14:textId="77777777" w:rsidR="00AC2302" w:rsidRPr="00194D50" w:rsidRDefault="00AC2302" w:rsidP="00AC2302">
            <w:pPr>
              <w:spacing w:after="0"/>
              <w:jc w:val="left"/>
              <w:rPr>
                <w:rFonts w:ascii="Verdana" w:hAnsi="Verdana" w:cs="Calibri"/>
                <w:i/>
                <w:sz w:val="16"/>
                <w:szCs w:val="16"/>
                <w:lang w:val="en-US"/>
              </w:rPr>
            </w:pPr>
          </w:p>
        </w:tc>
        <w:tc>
          <w:tcPr>
            <w:tcW w:w="1134" w:type="dxa"/>
            <w:shd w:val="clear" w:color="auto" w:fill="auto"/>
          </w:tcPr>
          <w:p w14:paraId="490B1495" w14:textId="77777777" w:rsidR="00AC2302" w:rsidRPr="00194D50" w:rsidRDefault="00AC2302" w:rsidP="00AC2302">
            <w:pPr>
              <w:spacing w:after="0"/>
              <w:jc w:val="left"/>
              <w:rPr>
                <w:rFonts w:ascii="Verdana" w:hAnsi="Verdana" w:cs="Calibri"/>
                <w:i/>
                <w:sz w:val="16"/>
                <w:szCs w:val="16"/>
                <w:lang w:val="en-US"/>
              </w:rPr>
            </w:pPr>
          </w:p>
        </w:tc>
        <w:tc>
          <w:tcPr>
            <w:tcW w:w="1701" w:type="dxa"/>
            <w:shd w:val="clear" w:color="auto" w:fill="auto"/>
          </w:tcPr>
          <w:p w14:paraId="4921854D" w14:textId="77777777" w:rsidR="00AC2302" w:rsidRPr="00194D50" w:rsidRDefault="00AC2302" w:rsidP="00AC2302">
            <w:pPr>
              <w:spacing w:after="0"/>
              <w:jc w:val="left"/>
              <w:rPr>
                <w:rFonts w:ascii="Verdana" w:hAnsi="Verdana" w:cs="Calibri"/>
                <w:i/>
                <w:sz w:val="16"/>
                <w:szCs w:val="16"/>
                <w:lang w:val="en-US"/>
              </w:rPr>
            </w:pPr>
          </w:p>
        </w:tc>
      </w:tr>
      <w:tr w:rsidR="00AC2302" w:rsidRPr="00A66B25" w14:paraId="39FF253F" w14:textId="77777777" w:rsidTr="003B6C6E">
        <w:trPr>
          <w:cantSplit/>
          <w:trHeight w:val="397"/>
          <w:jc w:val="center"/>
        </w:trPr>
        <w:tc>
          <w:tcPr>
            <w:tcW w:w="1276" w:type="dxa"/>
            <w:shd w:val="clear" w:color="auto" w:fill="auto"/>
          </w:tcPr>
          <w:p w14:paraId="7539D861" w14:textId="77777777" w:rsidR="00AC2302" w:rsidRPr="00194D50" w:rsidRDefault="00AC2302" w:rsidP="00AC2302">
            <w:pPr>
              <w:spacing w:after="0"/>
              <w:jc w:val="left"/>
              <w:rPr>
                <w:rFonts w:ascii="Verdana" w:hAnsi="Verdana" w:cs="Calibri"/>
                <w:i/>
                <w:sz w:val="16"/>
                <w:szCs w:val="16"/>
                <w:lang w:val="en-US"/>
              </w:rPr>
            </w:pPr>
          </w:p>
        </w:tc>
        <w:tc>
          <w:tcPr>
            <w:tcW w:w="4678" w:type="dxa"/>
            <w:shd w:val="clear" w:color="auto" w:fill="auto"/>
          </w:tcPr>
          <w:p w14:paraId="472F09C2" w14:textId="77777777" w:rsidR="00AC2302" w:rsidRPr="00194D50" w:rsidRDefault="00AC2302" w:rsidP="00AC2302">
            <w:pPr>
              <w:spacing w:after="0"/>
              <w:jc w:val="left"/>
              <w:rPr>
                <w:rFonts w:ascii="Verdana" w:hAnsi="Verdana" w:cs="Calibri"/>
                <w:i/>
                <w:sz w:val="16"/>
                <w:szCs w:val="16"/>
                <w:lang w:val="en-US"/>
              </w:rPr>
            </w:pPr>
          </w:p>
        </w:tc>
        <w:tc>
          <w:tcPr>
            <w:tcW w:w="1134" w:type="dxa"/>
            <w:shd w:val="clear" w:color="auto" w:fill="auto"/>
          </w:tcPr>
          <w:p w14:paraId="72962F84" w14:textId="77777777" w:rsidR="00AC2302" w:rsidRPr="00194D50" w:rsidRDefault="00AC2302" w:rsidP="00AC2302">
            <w:pPr>
              <w:spacing w:after="0"/>
              <w:jc w:val="left"/>
              <w:rPr>
                <w:rFonts w:ascii="Verdana" w:hAnsi="Verdana" w:cs="Calibri"/>
                <w:i/>
                <w:sz w:val="16"/>
                <w:szCs w:val="16"/>
                <w:lang w:val="en-US"/>
              </w:rPr>
            </w:pPr>
          </w:p>
        </w:tc>
        <w:tc>
          <w:tcPr>
            <w:tcW w:w="1701" w:type="dxa"/>
            <w:shd w:val="clear" w:color="auto" w:fill="auto"/>
          </w:tcPr>
          <w:p w14:paraId="06A9C535" w14:textId="77777777" w:rsidR="00AC2302" w:rsidRPr="00194D50" w:rsidRDefault="00AC2302" w:rsidP="00AC2302">
            <w:pPr>
              <w:spacing w:after="0"/>
              <w:jc w:val="left"/>
              <w:rPr>
                <w:rFonts w:ascii="Verdana" w:hAnsi="Verdana" w:cs="Calibri"/>
                <w:i/>
                <w:sz w:val="16"/>
                <w:szCs w:val="16"/>
                <w:lang w:val="en-US"/>
              </w:rPr>
            </w:pPr>
          </w:p>
        </w:tc>
      </w:tr>
      <w:tr w:rsidR="00AC2302" w:rsidRPr="00A66B25" w14:paraId="424E87B5" w14:textId="77777777" w:rsidTr="003B6C6E">
        <w:trPr>
          <w:cantSplit/>
          <w:trHeight w:val="397"/>
          <w:jc w:val="center"/>
        </w:trPr>
        <w:tc>
          <w:tcPr>
            <w:tcW w:w="1276" w:type="dxa"/>
            <w:shd w:val="clear" w:color="auto" w:fill="auto"/>
          </w:tcPr>
          <w:p w14:paraId="0C44B510" w14:textId="77777777" w:rsidR="00AC2302" w:rsidRPr="00194D50" w:rsidRDefault="00AC2302" w:rsidP="00AC2302">
            <w:pPr>
              <w:spacing w:after="0"/>
              <w:jc w:val="left"/>
              <w:rPr>
                <w:rFonts w:ascii="Verdana" w:hAnsi="Verdana" w:cs="Calibri"/>
                <w:i/>
                <w:sz w:val="16"/>
                <w:szCs w:val="16"/>
                <w:lang w:val="en-US"/>
              </w:rPr>
            </w:pPr>
          </w:p>
        </w:tc>
        <w:tc>
          <w:tcPr>
            <w:tcW w:w="4678" w:type="dxa"/>
            <w:shd w:val="clear" w:color="auto" w:fill="auto"/>
          </w:tcPr>
          <w:p w14:paraId="42E2CBC1" w14:textId="77777777" w:rsidR="00AC2302" w:rsidRPr="00194D50" w:rsidRDefault="00AC2302" w:rsidP="00AC2302">
            <w:pPr>
              <w:spacing w:after="0"/>
              <w:jc w:val="left"/>
              <w:rPr>
                <w:rFonts w:ascii="Verdana" w:hAnsi="Verdana" w:cs="Calibri"/>
                <w:i/>
                <w:sz w:val="16"/>
                <w:szCs w:val="16"/>
                <w:lang w:val="en-US"/>
              </w:rPr>
            </w:pPr>
          </w:p>
        </w:tc>
        <w:tc>
          <w:tcPr>
            <w:tcW w:w="1134" w:type="dxa"/>
            <w:shd w:val="clear" w:color="auto" w:fill="auto"/>
          </w:tcPr>
          <w:p w14:paraId="11AF73A6" w14:textId="77777777" w:rsidR="00AC2302" w:rsidRPr="00194D50" w:rsidRDefault="00AC2302" w:rsidP="00AC2302">
            <w:pPr>
              <w:spacing w:after="0"/>
              <w:jc w:val="left"/>
              <w:rPr>
                <w:rFonts w:ascii="Verdana" w:hAnsi="Verdana" w:cs="Calibri"/>
                <w:i/>
                <w:sz w:val="16"/>
                <w:szCs w:val="16"/>
                <w:lang w:val="en-US"/>
              </w:rPr>
            </w:pPr>
          </w:p>
        </w:tc>
        <w:tc>
          <w:tcPr>
            <w:tcW w:w="1701" w:type="dxa"/>
            <w:shd w:val="clear" w:color="auto" w:fill="auto"/>
          </w:tcPr>
          <w:p w14:paraId="12F45431" w14:textId="77777777" w:rsidR="00AC2302" w:rsidRPr="00194D50" w:rsidRDefault="00AC2302" w:rsidP="00AC2302">
            <w:pPr>
              <w:spacing w:after="0"/>
              <w:jc w:val="left"/>
              <w:rPr>
                <w:rFonts w:ascii="Verdana" w:hAnsi="Verdana" w:cs="Calibri"/>
                <w:i/>
                <w:sz w:val="16"/>
                <w:szCs w:val="16"/>
                <w:lang w:val="en-US"/>
              </w:rPr>
            </w:pPr>
          </w:p>
        </w:tc>
      </w:tr>
      <w:tr w:rsidR="00D423A9" w:rsidRPr="00194D50" w14:paraId="4A38582F" w14:textId="77777777" w:rsidTr="003B6C6E">
        <w:trPr>
          <w:cantSplit/>
          <w:trHeight w:val="397"/>
          <w:jc w:val="center"/>
        </w:trPr>
        <w:tc>
          <w:tcPr>
            <w:tcW w:w="1276" w:type="dxa"/>
            <w:shd w:val="clear" w:color="auto" w:fill="auto"/>
          </w:tcPr>
          <w:p w14:paraId="59B91587" w14:textId="77777777" w:rsidR="00D423A9" w:rsidRPr="00194D50" w:rsidRDefault="00D423A9" w:rsidP="00AC2302">
            <w:pPr>
              <w:spacing w:after="0"/>
              <w:jc w:val="left"/>
              <w:rPr>
                <w:rFonts w:ascii="Verdana" w:hAnsi="Verdana" w:cs="Calibri"/>
                <w:i/>
                <w:sz w:val="16"/>
                <w:szCs w:val="16"/>
                <w:lang w:val="en-US"/>
              </w:rPr>
            </w:pPr>
          </w:p>
        </w:tc>
        <w:tc>
          <w:tcPr>
            <w:tcW w:w="4678" w:type="dxa"/>
            <w:shd w:val="clear" w:color="auto" w:fill="auto"/>
          </w:tcPr>
          <w:p w14:paraId="2C7BAFAA" w14:textId="77777777" w:rsidR="00D423A9" w:rsidRPr="00194D50" w:rsidRDefault="00D423A9" w:rsidP="00AC2302">
            <w:pPr>
              <w:spacing w:after="0"/>
              <w:jc w:val="left"/>
              <w:rPr>
                <w:rFonts w:ascii="Verdana" w:hAnsi="Verdana" w:cs="Calibri"/>
                <w:i/>
                <w:sz w:val="16"/>
                <w:szCs w:val="16"/>
                <w:lang w:val="en-GB"/>
              </w:rPr>
            </w:pPr>
          </w:p>
        </w:tc>
        <w:tc>
          <w:tcPr>
            <w:tcW w:w="1134" w:type="dxa"/>
            <w:shd w:val="clear" w:color="auto" w:fill="auto"/>
          </w:tcPr>
          <w:p w14:paraId="200EDB82" w14:textId="77777777" w:rsidR="00D423A9" w:rsidRPr="00194D50" w:rsidRDefault="00D423A9" w:rsidP="00AC2302">
            <w:pPr>
              <w:spacing w:after="0"/>
              <w:jc w:val="left"/>
              <w:rPr>
                <w:rFonts w:ascii="Verdana" w:hAnsi="Verdana" w:cs="Calibri"/>
                <w:i/>
                <w:sz w:val="16"/>
                <w:szCs w:val="16"/>
                <w:lang w:val="en-US"/>
              </w:rPr>
            </w:pPr>
          </w:p>
        </w:tc>
        <w:tc>
          <w:tcPr>
            <w:tcW w:w="1701" w:type="dxa"/>
            <w:shd w:val="clear" w:color="auto" w:fill="auto"/>
          </w:tcPr>
          <w:p w14:paraId="7507E064" w14:textId="77777777" w:rsidR="00D423A9" w:rsidRPr="00194D50" w:rsidRDefault="00D423A9" w:rsidP="00AC2302">
            <w:pPr>
              <w:spacing w:after="0"/>
              <w:jc w:val="left"/>
              <w:rPr>
                <w:rFonts w:ascii="Verdana" w:hAnsi="Verdana" w:cs="Calibri"/>
                <w:sz w:val="16"/>
                <w:szCs w:val="16"/>
                <w:lang w:val="en-US"/>
              </w:rPr>
            </w:pPr>
            <w:r w:rsidRPr="00194D50">
              <w:rPr>
                <w:rFonts w:ascii="Verdana" w:hAnsi="Verdana" w:cs="Calibri"/>
                <w:sz w:val="16"/>
                <w:szCs w:val="16"/>
                <w:lang w:val="en-US"/>
              </w:rPr>
              <w:t>Total:</w:t>
            </w:r>
          </w:p>
        </w:tc>
      </w:tr>
    </w:tbl>
    <w:p w14:paraId="6E9BE6A7" w14:textId="77777777" w:rsidR="00B256DE" w:rsidRPr="00194D50" w:rsidRDefault="00E3573B" w:rsidP="00AC2302">
      <w:pPr>
        <w:keepNext/>
        <w:keepLines/>
        <w:tabs>
          <w:tab w:val="left" w:pos="426"/>
        </w:tabs>
        <w:spacing w:after="0"/>
        <w:rPr>
          <w:rFonts w:ascii="Verdana" w:hAnsi="Verdana" w:cs="Calibri"/>
          <w:b/>
          <w:sz w:val="16"/>
          <w:szCs w:val="16"/>
          <w:lang w:val="en-GB"/>
        </w:rPr>
      </w:pPr>
      <w:r w:rsidRPr="00194D50">
        <w:rPr>
          <w:rFonts w:ascii="Verdana" w:hAnsi="Verdana" w:cs="Calibri"/>
          <w:b/>
          <w:sz w:val="16"/>
          <w:szCs w:val="16"/>
          <w:lang w:val="en-GB"/>
        </w:rPr>
        <w:t xml:space="preserve">If the student does not complete successfully some educational components, the following provisions will apply: </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256DE" w:rsidRPr="00A66B25" w14:paraId="24A58863" w14:textId="77777777" w:rsidTr="003B6C6E">
        <w:trPr>
          <w:cantSplit/>
          <w:jc w:val="center"/>
        </w:trPr>
        <w:tc>
          <w:tcPr>
            <w:tcW w:w="8770" w:type="dxa"/>
            <w:shd w:val="clear" w:color="auto" w:fill="auto"/>
          </w:tcPr>
          <w:p w14:paraId="6DEC7DDD" w14:textId="77777777" w:rsidR="00B256DE" w:rsidRPr="00194D50" w:rsidRDefault="00B256DE" w:rsidP="00B256DE">
            <w:pPr>
              <w:spacing w:before="120" w:after="120"/>
              <w:rPr>
                <w:rFonts w:ascii="Verdana" w:hAnsi="Verdana" w:cs="Calibri"/>
                <w:i/>
                <w:sz w:val="16"/>
                <w:szCs w:val="16"/>
                <w:lang w:val="en-GB"/>
              </w:rPr>
            </w:pPr>
            <w:r w:rsidRPr="00194D50">
              <w:rPr>
                <w:rFonts w:ascii="Verdana" w:hAnsi="Verdana" w:cs="Calibri"/>
                <w:i/>
                <w:sz w:val="16"/>
                <w:szCs w:val="16"/>
                <w:lang w:val="en-GB"/>
              </w:rPr>
              <w:t xml:space="preserve">[Please, specify or provide a </w:t>
            </w:r>
            <w:r w:rsidR="00A172B3" w:rsidRPr="00194D50">
              <w:rPr>
                <w:rFonts w:ascii="Verdana" w:hAnsi="Verdana" w:cs="Calibri"/>
                <w:i/>
                <w:sz w:val="16"/>
                <w:szCs w:val="16"/>
                <w:lang w:val="en-GB"/>
              </w:rPr>
              <w:t>web link</w:t>
            </w:r>
            <w:r w:rsidRPr="00194D50">
              <w:rPr>
                <w:rFonts w:ascii="Verdana" w:hAnsi="Verdana" w:cs="Calibri"/>
                <w:i/>
                <w:sz w:val="16"/>
                <w:szCs w:val="16"/>
                <w:lang w:val="en-GB"/>
              </w:rPr>
              <w:t xml:space="preserve"> to the relevant information.]</w:t>
            </w:r>
          </w:p>
        </w:tc>
      </w:tr>
    </w:tbl>
    <w:p w14:paraId="7D6E169A" w14:textId="77777777" w:rsidR="00B256DE" w:rsidRPr="00194D50" w:rsidRDefault="00B256DE" w:rsidP="00D462C9">
      <w:pPr>
        <w:keepNext/>
        <w:keepLines/>
        <w:tabs>
          <w:tab w:val="left" w:pos="426"/>
        </w:tabs>
        <w:spacing w:after="0"/>
        <w:rPr>
          <w:rFonts w:ascii="Verdana" w:hAnsi="Verdana" w:cs="Calibri"/>
          <w:sz w:val="16"/>
          <w:szCs w:val="16"/>
          <w:lang w:val="en-GB"/>
        </w:rPr>
      </w:pPr>
    </w:p>
    <w:p w14:paraId="03660D95" w14:textId="77777777" w:rsidR="00194D50" w:rsidRPr="003B6C6E" w:rsidRDefault="003B6C6E" w:rsidP="003B6C6E">
      <w:pPr>
        <w:keepNext/>
        <w:keepLines/>
        <w:tabs>
          <w:tab w:val="left" w:pos="426"/>
        </w:tabs>
        <w:spacing w:before="240" w:after="0"/>
        <w:rPr>
          <w:rFonts w:ascii="Verdana" w:hAnsi="Verdana" w:cs="Calibri"/>
          <w:b/>
          <w:sz w:val="16"/>
          <w:szCs w:val="16"/>
          <w:lang w:val="en-GB"/>
        </w:rPr>
      </w:pPr>
      <w:r w:rsidRPr="003B6C6E">
        <w:rPr>
          <w:rFonts w:ascii="Verdana" w:hAnsi="Verdana" w:cs="Calibri"/>
          <w:b/>
          <w:sz w:val="16"/>
          <w:szCs w:val="16"/>
          <w:lang w:val="en-GB"/>
        </w:rPr>
        <w:t>Responsible Persons</w:t>
      </w: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194D50" w:rsidRPr="00A66B25" w14:paraId="5201785C" w14:textId="77777777" w:rsidTr="003B6C6E">
        <w:trPr>
          <w:cantSplit/>
          <w:jc w:val="center"/>
        </w:trPr>
        <w:tc>
          <w:tcPr>
            <w:tcW w:w="8770" w:type="dxa"/>
            <w:shd w:val="clear" w:color="auto" w:fill="auto"/>
          </w:tcPr>
          <w:p w14:paraId="7D23B583" w14:textId="77777777" w:rsidR="00194D50" w:rsidRPr="00194D50" w:rsidRDefault="00646F6E" w:rsidP="00EC07B1">
            <w:pPr>
              <w:spacing w:after="0"/>
              <w:rPr>
                <w:rFonts w:ascii="Verdana" w:hAnsi="Verdana" w:cs="Calibri"/>
                <w:b/>
                <w:sz w:val="16"/>
                <w:szCs w:val="16"/>
                <w:lang w:val="en-GB"/>
              </w:rPr>
            </w:pPr>
            <w:r>
              <w:rPr>
                <w:rFonts w:ascii="Verdana" w:hAnsi="Verdana" w:cs="Calibri"/>
                <w:b/>
                <w:sz w:val="16"/>
                <w:szCs w:val="16"/>
                <w:lang w:val="en-GB"/>
              </w:rPr>
              <w:t>Responsible person at the Sending I</w:t>
            </w:r>
            <w:r w:rsidR="00194D50" w:rsidRPr="00194D50">
              <w:rPr>
                <w:rFonts w:ascii="Verdana" w:hAnsi="Verdana" w:cs="Calibri"/>
                <w:b/>
                <w:sz w:val="16"/>
                <w:szCs w:val="16"/>
                <w:lang w:val="en-GB"/>
              </w:rPr>
              <w:t>nstitution:</w:t>
            </w:r>
          </w:p>
          <w:p w14:paraId="5DF75F1F" w14:textId="77777777"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Name:</w:t>
            </w:r>
            <w:r w:rsidRPr="00194D50">
              <w:rPr>
                <w:rFonts w:ascii="Verdana" w:hAnsi="Verdana" w:cs="Calibri"/>
                <w:color w:val="002060"/>
                <w:sz w:val="16"/>
                <w:szCs w:val="16"/>
                <w:lang w:val="en-GB"/>
              </w:rPr>
              <w:tab/>
            </w:r>
            <w:r w:rsidRPr="00194D50">
              <w:rPr>
                <w:rFonts w:ascii="Verdana" w:hAnsi="Verdana" w:cs="Calibri"/>
                <w:color w:val="002060"/>
                <w:sz w:val="16"/>
                <w:szCs w:val="16"/>
                <w:lang w:val="en-GB"/>
              </w:rPr>
              <w:tab/>
            </w:r>
            <w:r w:rsidR="00AC2302">
              <w:rPr>
                <w:rFonts w:ascii="Verdana" w:hAnsi="Verdana" w:cs="Calibri"/>
                <w:sz w:val="16"/>
                <w:szCs w:val="16"/>
                <w:lang w:val="en-GB"/>
              </w:rPr>
              <w:t>Position</w:t>
            </w:r>
            <w:r w:rsidRPr="00194D50">
              <w:rPr>
                <w:rFonts w:ascii="Verdana" w:hAnsi="Verdana" w:cs="Calibri"/>
                <w:sz w:val="16"/>
                <w:szCs w:val="16"/>
                <w:lang w:val="en-GB"/>
              </w:rPr>
              <w:t>:</w:t>
            </w:r>
            <w:r w:rsidRPr="00194D50">
              <w:rPr>
                <w:rFonts w:ascii="Verdana" w:hAnsi="Verdana" w:cs="Calibri"/>
                <w:sz w:val="16"/>
                <w:szCs w:val="16"/>
                <w:lang w:val="en-GB"/>
              </w:rPr>
              <w:tab/>
            </w:r>
          </w:p>
          <w:p w14:paraId="7608FDE7" w14:textId="77777777"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Phone number:</w:t>
            </w:r>
            <w:r w:rsidRPr="00194D50">
              <w:rPr>
                <w:rFonts w:ascii="Verdana" w:hAnsi="Verdana" w:cs="Calibri"/>
                <w:color w:val="002060"/>
                <w:sz w:val="16"/>
                <w:szCs w:val="16"/>
                <w:lang w:val="en-GB"/>
              </w:rPr>
              <w:tab/>
            </w:r>
            <w:r w:rsidRPr="00194D50">
              <w:rPr>
                <w:rFonts w:ascii="Verdana" w:hAnsi="Verdana" w:cs="Calibri"/>
                <w:sz w:val="16"/>
                <w:szCs w:val="16"/>
                <w:lang w:val="en-GB"/>
              </w:rPr>
              <w:tab/>
              <w:t>E-mail:</w:t>
            </w:r>
            <w:r w:rsidRPr="00194D50">
              <w:rPr>
                <w:rFonts w:ascii="Verdana" w:hAnsi="Verdana" w:cs="Calibri"/>
                <w:sz w:val="16"/>
                <w:szCs w:val="16"/>
                <w:lang w:val="en-GB"/>
              </w:rPr>
              <w:tab/>
            </w:r>
          </w:p>
        </w:tc>
      </w:tr>
    </w:tbl>
    <w:p w14:paraId="1D733B90" w14:textId="77777777" w:rsidR="00194D50" w:rsidRPr="00194D50" w:rsidRDefault="00194D50" w:rsidP="00194D50">
      <w:pPr>
        <w:spacing w:after="0"/>
        <w:rPr>
          <w:rFonts w:ascii="Verdana" w:hAnsi="Verdana" w:cs="Calibri"/>
          <w:b/>
          <w:sz w:val="16"/>
          <w:szCs w:val="16"/>
          <w:lang w:val="en-GB"/>
        </w:rPr>
      </w:pP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194D50" w:rsidRPr="00A66B25" w14:paraId="74A302DF" w14:textId="77777777" w:rsidTr="003B6C6E">
        <w:trPr>
          <w:cantSplit/>
          <w:jc w:val="center"/>
        </w:trPr>
        <w:tc>
          <w:tcPr>
            <w:tcW w:w="8770" w:type="dxa"/>
            <w:shd w:val="clear" w:color="auto" w:fill="auto"/>
          </w:tcPr>
          <w:p w14:paraId="68C0CA7E" w14:textId="77777777" w:rsidR="00194D50" w:rsidRPr="00194D50" w:rsidRDefault="00194D50" w:rsidP="00EC07B1">
            <w:pPr>
              <w:spacing w:after="0"/>
              <w:rPr>
                <w:rFonts w:ascii="Verdana" w:hAnsi="Verdana" w:cs="Calibri"/>
                <w:b/>
                <w:sz w:val="16"/>
                <w:szCs w:val="16"/>
                <w:lang w:val="en-GB"/>
              </w:rPr>
            </w:pPr>
            <w:r w:rsidRPr="00194D50">
              <w:rPr>
                <w:rFonts w:ascii="Verdana" w:hAnsi="Verdana" w:cs="Calibri"/>
                <w:b/>
                <w:sz w:val="16"/>
                <w:szCs w:val="16"/>
                <w:lang w:val="en-GB"/>
              </w:rPr>
              <w:t>Responsible person</w:t>
            </w:r>
            <w:r w:rsidR="00646F6E">
              <w:rPr>
                <w:rFonts w:ascii="Verdana" w:hAnsi="Verdana" w:cs="Calibri"/>
                <w:b/>
                <w:sz w:val="16"/>
                <w:szCs w:val="16"/>
                <w:lang w:val="en-GB"/>
              </w:rPr>
              <w:t xml:space="preserve"> at the Receiving I</w:t>
            </w:r>
            <w:r w:rsidRPr="00194D50">
              <w:rPr>
                <w:rFonts w:ascii="Verdana" w:hAnsi="Verdana" w:cs="Calibri"/>
                <w:b/>
                <w:sz w:val="16"/>
                <w:szCs w:val="16"/>
                <w:lang w:val="en-GB"/>
              </w:rPr>
              <w:t>nstitution:</w:t>
            </w:r>
          </w:p>
          <w:p w14:paraId="4725330B" w14:textId="77777777"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Name:</w:t>
            </w:r>
            <w:r w:rsidRPr="00194D50">
              <w:rPr>
                <w:rFonts w:ascii="Verdana" w:hAnsi="Verdana" w:cs="Calibri"/>
                <w:sz w:val="16"/>
                <w:szCs w:val="16"/>
                <w:lang w:val="en-GB"/>
              </w:rPr>
              <w:tab/>
            </w:r>
            <w:r w:rsidRPr="00194D50">
              <w:rPr>
                <w:rFonts w:ascii="Verdana" w:hAnsi="Verdana" w:cs="Calibri"/>
                <w:sz w:val="16"/>
                <w:szCs w:val="16"/>
                <w:lang w:val="en-GB"/>
              </w:rPr>
              <w:tab/>
            </w:r>
            <w:r w:rsidR="00AC2302">
              <w:rPr>
                <w:rFonts w:ascii="Verdana" w:hAnsi="Verdana" w:cs="Calibri"/>
                <w:sz w:val="16"/>
                <w:szCs w:val="16"/>
                <w:lang w:val="en-GB"/>
              </w:rPr>
              <w:t>Position</w:t>
            </w:r>
            <w:r w:rsidRPr="00194D50">
              <w:rPr>
                <w:rFonts w:ascii="Verdana" w:hAnsi="Verdana" w:cs="Calibri"/>
                <w:sz w:val="16"/>
                <w:szCs w:val="16"/>
                <w:lang w:val="en-GB"/>
              </w:rPr>
              <w:t>:</w:t>
            </w:r>
            <w:r w:rsidRPr="00194D50">
              <w:rPr>
                <w:rFonts w:ascii="Verdana" w:hAnsi="Verdana" w:cs="Calibri"/>
                <w:sz w:val="16"/>
                <w:szCs w:val="16"/>
                <w:lang w:val="en-GB"/>
              </w:rPr>
              <w:tab/>
            </w:r>
          </w:p>
          <w:p w14:paraId="7923FCB7" w14:textId="77777777"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Phone number:</w:t>
            </w:r>
            <w:r w:rsidRPr="00194D50">
              <w:rPr>
                <w:rFonts w:ascii="Verdana" w:hAnsi="Verdana" w:cs="Calibri"/>
                <w:sz w:val="16"/>
                <w:szCs w:val="16"/>
                <w:lang w:val="en-GB"/>
              </w:rPr>
              <w:tab/>
            </w:r>
            <w:r w:rsidRPr="00194D50">
              <w:rPr>
                <w:rFonts w:ascii="Verdana" w:hAnsi="Verdana" w:cs="Calibri"/>
                <w:sz w:val="16"/>
                <w:szCs w:val="16"/>
                <w:lang w:val="en-GB"/>
              </w:rPr>
              <w:tab/>
              <w:t>E-mail:</w:t>
            </w:r>
            <w:r w:rsidRPr="00194D50">
              <w:rPr>
                <w:rFonts w:ascii="Verdana" w:hAnsi="Verdana" w:cs="Calibri"/>
                <w:sz w:val="16"/>
                <w:szCs w:val="16"/>
                <w:lang w:val="en-GB"/>
              </w:rPr>
              <w:tab/>
            </w:r>
          </w:p>
        </w:tc>
      </w:tr>
    </w:tbl>
    <w:p w14:paraId="2CB211BC" w14:textId="77777777" w:rsidR="005D5129" w:rsidRPr="00A56AD3" w:rsidRDefault="005D5129" w:rsidP="003B6C6E">
      <w:pPr>
        <w:keepNext/>
        <w:keepLines/>
        <w:spacing w:before="240" w:after="120"/>
        <w:jc w:val="center"/>
        <w:rPr>
          <w:rFonts w:ascii="Verdana" w:hAnsi="Verdana" w:cs="Calibri"/>
          <w:b/>
          <w:sz w:val="16"/>
          <w:szCs w:val="16"/>
          <w:lang w:val="en-GB"/>
        </w:rPr>
      </w:pPr>
      <w:r w:rsidRPr="00A56AD3">
        <w:rPr>
          <w:rFonts w:ascii="Verdana" w:hAnsi="Verdana" w:cs="Calibri"/>
          <w:b/>
          <w:sz w:val="16"/>
          <w:szCs w:val="16"/>
          <w:lang w:val="en-GB"/>
        </w:rPr>
        <w:t>COMMITMENT</w:t>
      </w:r>
    </w:p>
    <w:p w14:paraId="465F225A" w14:textId="77777777" w:rsidR="00A87B8B" w:rsidRPr="00EC07B1" w:rsidRDefault="00194D50" w:rsidP="00A87B8B">
      <w:pPr>
        <w:rPr>
          <w:rFonts w:ascii="Verdana" w:hAnsi="Verdana" w:cs="Calibri"/>
          <w:sz w:val="14"/>
          <w:szCs w:val="14"/>
          <w:lang w:val="en-GB"/>
        </w:rPr>
      </w:pPr>
      <w:r w:rsidRPr="00EC07B1">
        <w:rPr>
          <w:rFonts w:ascii="Verdana" w:hAnsi="Verdana"/>
          <w:color w:val="000000"/>
          <w:sz w:val="14"/>
          <w:szCs w:val="14"/>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sidR="00AC2302">
        <w:rPr>
          <w:rFonts w:ascii="Verdana" w:hAnsi="Verdana"/>
          <w:color w:val="000000"/>
          <w:sz w:val="14"/>
          <w:szCs w:val="14"/>
          <w:lang w:val="en-GB" w:eastAsia="en-GB"/>
        </w:rPr>
        <w:t>Beneficiary</w:t>
      </w:r>
      <w:r w:rsidRPr="00EC07B1">
        <w:rPr>
          <w:rFonts w:ascii="Verdana" w:hAnsi="Verdana"/>
          <w:color w:val="000000"/>
          <w:sz w:val="14"/>
          <w:szCs w:val="14"/>
          <w:lang w:val="en-GB" w:eastAsia="en-GB"/>
        </w:rPr>
        <w:t xml:space="preserve">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bl>
      <w:tblPr>
        <w:tblW w:w="8876" w:type="dxa"/>
        <w:jc w:val="center"/>
        <w:tblLayout w:type="fixed"/>
        <w:tblLook w:val="0000" w:firstRow="0" w:lastRow="0" w:firstColumn="0" w:lastColumn="0" w:noHBand="0" w:noVBand="0"/>
      </w:tblPr>
      <w:tblGrid>
        <w:gridCol w:w="8876"/>
      </w:tblGrid>
      <w:tr w:rsidR="005D5129" w:rsidRPr="00A66B25" w14:paraId="7D0F65DC" w14:textId="77777777" w:rsidTr="003B6C6E">
        <w:trPr>
          <w:cantSplit/>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14:paraId="4AB5B45B" w14:textId="77777777" w:rsidR="005D5129" w:rsidRPr="00194D50" w:rsidRDefault="005D5129" w:rsidP="00EC07B1">
            <w:pPr>
              <w:rPr>
                <w:rFonts w:ascii="Verdana" w:hAnsi="Verdana" w:cs="Calibri"/>
                <w:b/>
                <w:sz w:val="16"/>
                <w:szCs w:val="16"/>
                <w:lang w:val="en-GB"/>
              </w:rPr>
            </w:pPr>
            <w:r w:rsidRPr="00194D50">
              <w:rPr>
                <w:rFonts w:ascii="Verdana" w:hAnsi="Verdana" w:cs="Calibri"/>
                <w:b/>
                <w:sz w:val="16"/>
                <w:szCs w:val="16"/>
                <w:lang w:val="en-GB"/>
              </w:rPr>
              <w:t>The student</w:t>
            </w:r>
          </w:p>
          <w:p w14:paraId="37D4E2D9" w14:textId="77777777" w:rsidR="005D5129" w:rsidRPr="00194D50" w:rsidRDefault="005D5129" w:rsidP="00E73E36">
            <w:pPr>
              <w:tabs>
                <w:tab w:val="left" w:pos="2771"/>
                <w:tab w:val="left" w:pos="6882"/>
              </w:tabs>
              <w:rPr>
                <w:rFonts w:ascii="Verdana" w:hAnsi="Verdana" w:cs="Calibri"/>
                <w:color w:val="002060"/>
                <w:sz w:val="16"/>
                <w:szCs w:val="16"/>
                <w:lang w:val="en-GB"/>
              </w:rPr>
            </w:pPr>
            <w:r w:rsidRPr="00194D50">
              <w:rPr>
                <w:rFonts w:ascii="Verdana" w:hAnsi="Verdana" w:cs="Calibri"/>
                <w:sz w:val="16"/>
                <w:szCs w:val="16"/>
                <w:lang w:val="en-GB"/>
              </w:rPr>
              <w:t>Student’s signature</w:t>
            </w:r>
            <w:r w:rsidR="00BC7A89" w:rsidRPr="00194D50">
              <w:rPr>
                <w:rStyle w:val="Appelnotedebasdep"/>
                <w:rFonts w:ascii="Verdana" w:hAnsi="Verdana" w:cs="Calibri"/>
                <w:b/>
                <w:sz w:val="16"/>
                <w:szCs w:val="16"/>
                <w:lang w:val="en-GB"/>
              </w:rPr>
              <w:t xml:space="preserve"> </w:t>
            </w:r>
            <w:r w:rsidR="007B3F1B" w:rsidRPr="00194D50">
              <w:rPr>
                <w:rFonts w:ascii="Verdana" w:hAnsi="Verdana" w:cs="Calibri"/>
                <w:sz w:val="16"/>
                <w:szCs w:val="16"/>
                <w:lang w:val="en-GB"/>
              </w:rPr>
              <w:tab/>
            </w:r>
            <w:r w:rsidR="007B3F1B" w:rsidRPr="00194D50">
              <w:rPr>
                <w:rFonts w:ascii="Verdana" w:hAnsi="Verdana" w:cs="Calibri"/>
                <w:sz w:val="16"/>
                <w:szCs w:val="16"/>
                <w:lang w:val="en-GB"/>
              </w:rPr>
              <w:tab/>
            </w:r>
            <w:r w:rsidRPr="00194D50">
              <w:rPr>
                <w:rFonts w:ascii="Verdana" w:hAnsi="Verdana" w:cs="Calibri"/>
                <w:sz w:val="16"/>
                <w:szCs w:val="16"/>
                <w:lang w:val="en-GB"/>
              </w:rPr>
              <w:t>Date</w:t>
            </w:r>
            <w:r w:rsidR="007B3F1B" w:rsidRPr="00194D50">
              <w:rPr>
                <w:rFonts w:ascii="Verdana" w:hAnsi="Verdana" w:cs="Calibri"/>
                <w:sz w:val="16"/>
                <w:szCs w:val="16"/>
                <w:lang w:val="en-GB"/>
              </w:rPr>
              <w:t>:</w:t>
            </w:r>
            <w:r w:rsidR="007B3F1B" w:rsidRPr="00194D50">
              <w:rPr>
                <w:rFonts w:ascii="Verdana" w:hAnsi="Verdana" w:cs="Calibri"/>
                <w:sz w:val="16"/>
                <w:szCs w:val="16"/>
                <w:lang w:val="en-GB"/>
              </w:rPr>
              <w:tab/>
            </w:r>
          </w:p>
        </w:tc>
      </w:tr>
    </w:tbl>
    <w:p w14:paraId="52C3B09E" w14:textId="77777777" w:rsidR="00D423A9" w:rsidRPr="00194D50" w:rsidRDefault="00D423A9" w:rsidP="00DA5ED4">
      <w:pPr>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7B3F1B" w:rsidRPr="00194D50" w14:paraId="6D964764" w14:textId="77777777" w:rsidTr="003B6C6E">
        <w:trPr>
          <w:cantSplit/>
          <w:jc w:val="center"/>
        </w:trPr>
        <w:tc>
          <w:tcPr>
            <w:tcW w:w="8841" w:type="dxa"/>
            <w:shd w:val="clear" w:color="auto" w:fill="auto"/>
          </w:tcPr>
          <w:p w14:paraId="385B7571" w14:textId="77777777" w:rsidR="005D5129" w:rsidRPr="00194D50" w:rsidRDefault="005D5129" w:rsidP="00EC07B1">
            <w:pPr>
              <w:rPr>
                <w:rFonts w:ascii="Verdana" w:hAnsi="Verdana" w:cs="Calibri"/>
                <w:b/>
                <w:sz w:val="16"/>
                <w:szCs w:val="16"/>
                <w:lang w:val="en-GB"/>
              </w:rPr>
            </w:pPr>
            <w:r w:rsidRPr="00194D50">
              <w:rPr>
                <w:rFonts w:ascii="Verdana" w:hAnsi="Verdana" w:cs="Calibri"/>
                <w:b/>
                <w:sz w:val="16"/>
                <w:szCs w:val="16"/>
                <w:lang w:val="en-GB"/>
              </w:rPr>
              <w:lastRenderedPageBreak/>
              <w:t>The sending institution</w:t>
            </w:r>
          </w:p>
          <w:p w14:paraId="27B533F0" w14:textId="77777777" w:rsidR="005D5129" w:rsidRPr="00194D50" w:rsidRDefault="005D5129" w:rsidP="00E73E36">
            <w:pPr>
              <w:tabs>
                <w:tab w:val="left" w:pos="3348"/>
                <w:tab w:val="left" w:pos="6865"/>
                <w:tab w:val="left" w:pos="6892"/>
              </w:tabs>
              <w:rPr>
                <w:rFonts w:ascii="Verdana" w:hAnsi="Verdana" w:cs="Calibri"/>
                <w:b/>
                <w:color w:val="002060"/>
                <w:sz w:val="16"/>
                <w:szCs w:val="16"/>
                <w:lang w:val="en-GB"/>
              </w:rPr>
            </w:pPr>
            <w:r w:rsidRPr="00194D50">
              <w:rPr>
                <w:rFonts w:ascii="Verdana" w:hAnsi="Verdana" w:cs="Calibri"/>
                <w:sz w:val="16"/>
                <w:szCs w:val="16"/>
                <w:lang w:val="en-GB"/>
              </w:rPr>
              <w:t xml:space="preserve">Responsible person’s signature </w:t>
            </w:r>
            <w:r w:rsidR="00584E91">
              <w:rPr>
                <w:rStyle w:val="Appeldenotedefin"/>
                <w:rFonts w:ascii="Verdana" w:hAnsi="Verdana" w:cs="Calibri"/>
                <w:sz w:val="16"/>
                <w:szCs w:val="16"/>
                <w:lang w:val="en-GB"/>
              </w:rPr>
              <w:endnoteReference w:id="10"/>
            </w:r>
            <w:r w:rsidR="007B3F1B" w:rsidRPr="00194D50">
              <w:rPr>
                <w:rFonts w:ascii="Verdana" w:hAnsi="Verdana" w:cs="Calibri"/>
                <w:sz w:val="16"/>
                <w:szCs w:val="16"/>
                <w:lang w:val="en-GB"/>
              </w:rPr>
              <w:tab/>
            </w:r>
            <w:r w:rsidR="007B3F1B" w:rsidRPr="00194D50">
              <w:rPr>
                <w:rFonts w:ascii="Verdana" w:hAnsi="Verdana" w:cs="Calibri"/>
                <w:sz w:val="16"/>
                <w:szCs w:val="16"/>
                <w:lang w:val="en-GB"/>
              </w:rPr>
              <w:tab/>
            </w:r>
            <w:r w:rsidRPr="00194D50">
              <w:rPr>
                <w:rFonts w:ascii="Verdana" w:hAnsi="Verdana" w:cs="Calibri"/>
                <w:sz w:val="16"/>
                <w:szCs w:val="16"/>
                <w:lang w:val="en-GB"/>
              </w:rPr>
              <w:t xml:space="preserve">Date: </w:t>
            </w:r>
            <w:r w:rsidR="007B3F1B" w:rsidRPr="00194D50">
              <w:rPr>
                <w:rFonts w:ascii="Verdana" w:hAnsi="Verdana" w:cs="Calibri"/>
                <w:sz w:val="16"/>
                <w:szCs w:val="16"/>
                <w:lang w:val="en-GB"/>
              </w:rPr>
              <w:tab/>
            </w:r>
          </w:p>
        </w:tc>
      </w:tr>
    </w:tbl>
    <w:p w14:paraId="393DB2ED" w14:textId="77777777" w:rsidR="00D423A9" w:rsidRPr="00194D50" w:rsidRDefault="00D423A9" w:rsidP="00DA5ED4">
      <w:pPr>
        <w:rPr>
          <w:rFonts w:ascii="Verdana" w:hAnsi="Verdana" w:cs="Calibri"/>
          <w:sz w:val="16"/>
          <w:szCs w:val="16"/>
          <w:lang w:val="en-GB"/>
        </w:rPr>
      </w:pPr>
    </w:p>
    <w:p w14:paraId="0F0601A5" w14:textId="77777777" w:rsidR="0032299C" w:rsidRPr="00194D50" w:rsidRDefault="0032299C" w:rsidP="00EC07B1">
      <w:pPr>
        <w:spacing w:after="0"/>
        <w:rPr>
          <w:rFonts w:ascii="Verdana" w:hAnsi="Verdana" w:cs="Calibri"/>
          <w:sz w:val="16"/>
          <w:szCs w:val="16"/>
          <w:lang w:val="en-GB"/>
        </w:rPr>
      </w:pPr>
    </w:p>
    <w:tbl>
      <w:tblPr>
        <w:tblStyle w:val="Style1"/>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71"/>
      </w:tblGrid>
      <w:tr w:rsidR="00E73E36" w:rsidRPr="00A66B25" w14:paraId="0D449255" w14:textId="77777777" w:rsidTr="00116110">
        <w:trPr>
          <w:cantSplit/>
        </w:trPr>
        <w:tc>
          <w:tcPr>
            <w:tcW w:w="8821" w:type="dxa"/>
          </w:tcPr>
          <w:p w14:paraId="7479DEB8" w14:textId="77777777" w:rsidR="00E73E36" w:rsidRPr="00E73E36" w:rsidRDefault="00E73E36" w:rsidP="00F3787B">
            <w:pPr>
              <w:rPr>
                <w:rFonts w:ascii="Verdana" w:hAnsi="Verdana" w:cs="Calibri"/>
                <w:b/>
                <w:sz w:val="16"/>
                <w:szCs w:val="16"/>
                <w:lang w:val="en-GB"/>
              </w:rPr>
            </w:pPr>
            <w:r w:rsidRPr="00E73E36">
              <w:rPr>
                <w:rFonts w:ascii="Verdana" w:hAnsi="Verdana" w:cs="Calibri"/>
                <w:b/>
                <w:sz w:val="16"/>
                <w:szCs w:val="16"/>
                <w:lang w:val="en-GB"/>
              </w:rPr>
              <w:t>The Receiving Institution</w:t>
            </w:r>
          </w:p>
          <w:p w14:paraId="02623980" w14:textId="77777777" w:rsidR="00E73E36" w:rsidRDefault="00E73E36" w:rsidP="00F3787B">
            <w:pPr>
              <w:tabs>
                <w:tab w:val="left" w:pos="6946"/>
              </w:tabs>
              <w:rPr>
                <w:rFonts w:ascii="Verdana" w:hAnsi="Verdana" w:cs="Calibri"/>
                <w:sz w:val="16"/>
                <w:szCs w:val="16"/>
                <w:lang w:val="en-GB"/>
              </w:rPr>
            </w:pPr>
            <w:r>
              <w:rPr>
                <w:rFonts w:ascii="Verdana" w:hAnsi="Verdana" w:cs="Calibri"/>
                <w:sz w:val="16"/>
                <w:szCs w:val="16"/>
                <w:lang w:val="en-GB"/>
              </w:rPr>
              <w:t xml:space="preserve">Faculty Coordinator’s signature </w:t>
            </w:r>
            <w:r>
              <w:rPr>
                <w:rFonts w:ascii="Verdana" w:hAnsi="Verdana" w:cs="Calibri"/>
                <w:sz w:val="16"/>
                <w:szCs w:val="16"/>
                <w:lang w:val="en-GB"/>
              </w:rPr>
              <w:tab/>
            </w:r>
            <w:r w:rsidRPr="00194D50">
              <w:rPr>
                <w:rFonts w:ascii="Verdana" w:hAnsi="Verdana" w:cs="Calibri"/>
                <w:sz w:val="16"/>
                <w:szCs w:val="16"/>
                <w:lang w:val="en-GB"/>
              </w:rPr>
              <w:t>Date:</w:t>
            </w:r>
          </w:p>
        </w:tc>
      </w:tr>
      <w:tr w:rsidR="00E73E36" w:rsidRPr="00A66B25" w14:paraId="0D7C2E3D" w14:textId="77777777" w:rsidTr="00116110">
        <w:trPr>
          <w:cantSplit/>
        </w:trPr>
        <w:tc>
          <w:tcPr>
            <w:tcW w:w="8821" w:type="dxa"/>
          </w:tcPr>
          <w:p w14:paraId="1AAE8E84" w14:textId="77777777" w:rsidR="00E73E36" w:rsidRPr="00E73E36" w:rsidRDefault="00E73E36" w:rsidP="00F3787B">
            <w:pPr>
              <w:rPr>
                <w:rFonts w:ascii="Verdana" w:hAnsi="Verdana" w:cs="Calibri"/>
                <w:b/>
                <w:sz w:val="16"/>
                <w:szCs w:val="16"/>
                <w:lang w:val="en-GB"/>
              </w:rPr>
            </w:pPr>
            <w:r w:rsidRPr="00E73E36">
              <w:rPr>
                <w:rFonts w:ascii="Verdana" w:hAnsi="Verdana" w:cs="Calibri"/>
                <w:b/>
                <w:sz w:val="16"/>
                <w:szCs w:val="16"/>
                <w:lang w:val="en-GB"/>
              </w:rPr>
              <w:t>The Receiving Institution</w:t>
            </w:r>
          </w:p>
          <w:p w14:paraId="359E1AF0" w14:textId="77777777" w:rsidR="00E73E36" w:rsidRDefault="00E73E36" w:rsidP="00F3787B">
            <w:pPr>
              <w:tabs>
                <w:tab w:val="left" w:pos="6946"/>
              </w:tabs>
              <w:rPr>
                <w:rFonts w:ascii="Verdana" w:hAnsi="Verdana" w:cs="Calibri"/>
                <w:sz w:val="16"/>
                <w:szCs w:val="16"/>
                <w:lang w:val="en-GB"/>
              </w:rPr>
            </w:pPr>
            <w:r>
              <w:rPr>
                <w:rFonts w:ascii="Verdana" w:hAnsi="Verdana" w:cs="Calibri"/>
                <w:sz w:val="16"/>
                <w:szCs w:val="16"/>
                <w:lang w:val="en-GB"/>
              </w:rPr>
              <w:t>V-</w:t>
            </w:r>
            <w:proofErr w:type="spellStart"/>
            <w:r>
              <w:rPr>
                <w:rFonts w:ascii="Verdana" w:hAnsi="Verdana" w:cs="Calibri"/>
                <w:sz w:val="16"/>
                <w:szCs w:val="16"/>
                <w:lang w:val="en-GB"/>
              </w:rPr>
              <w:t>ce</w:t>
            </w:r>
            <w:proofErr w:type="spellEnd"/>
            <w:r>
              <w:rPr>
                <w:rFonts w:ascii="Verdana" w:hAnsi="Verdana" w:cs="Calibri"/>
                <w:sz w:val="16"/>
                <w:szCs w:val="16"/>
                <w:lang w:val="en-GB"/>
              </w:rPr>
              <w:t xml:space="preserve"> Dean’s signature </w:t>
            </w:r>
            <w:r>
              <w:rPr>
                <w:rFonts w:ascii="Verdana" w:hAnsi="Verdana" w:cs="Calibri"/>
                <w:sz w:val="16"/>
                <w:szCs w:val="16"/>
                <w:lang w:val="en-GB"/>
              </w:rPr>
              <w:tab/>
            </w:r>
            <w:r w:rsidRPr="00194D50">
              <w:rPr>
                <w:rFonts w:ascii="Verdana" w:hAnsi="Verdana" w:cs="Calibri"/>
                <w:sz w:val="16"/>
                <w:szCs w:val="16"/>
                <w:lang w:val="en-GB"/>
              </w:rPr>
              <w:t>Date:</w:t>
            </w:r>
          </w:p>
        </w:tc>
      </w:tr>
    </w:tbl>
    <w:p w14:paraId="70068910" w14:textId="77777777" w:rsidR="006C503B" w:rsidRPr="00AC2302" w:rsidRDefault="00B256DE" w:rsidP="00AC2302">
      <w:pPr>
        <w:jc w:val="center"/>
        <w:rPr>
          <w:rFonts w:ascii="Verdana" w:hAnsi="Verdana" w:cs="Calibri"/>
          <w:b/>
          <w:color w:val="002060"/>
          <w:sz w:val="20"/>
          <w:lang w:val="en-GB"/>
        </w:rPr>
      </w:pPr>
      <w:r w:rsidRPr="00194D50">
        <w:rPr>
          <w:rFonts w:ascii="Verdana" w:hAnsi="Verdana" w:cs="Calibri"/>
          <w:b/>
          <w:color w:val="002060"/>
          <w:sz w:val="16"/>
          <w:szCs w:val="16"/>
          <w:lang w:val="en-GB"/>
        </w:rPr>
        <w:br w:type="page"/>
      </w:r>
      <w:r w:rsidR="005D5129" w:rsidRPr="00AC2302">
        <w:rPr>
          <w:rFonts w:ascii="Verdana" w:hAnsi="Verdana" w:cs="Calibri"/>
          <w:b/>
          <w:color w:val="002060"/>
          <w:sz w:val="20"/>
          <w:lang w:val="en-GB"/>
        </w:rPr>
        <w:lastRenderedPageBreak/>
        <w:t>DURING THE MOBILITY</w:t>
      </w:r>
    </w:p>
    <w:p w14:paraId="45C51FC7" w14:textId="77777777" w:rsidR="009D365E" w:rsidRPr="00AC2302" w:rsidRDefault="0027658C" w:rsidP="00AC2302">
      <w:pPr>
        <w:jc w:val="center"/>
        <w:rPr>
          <w:rFonts w:ascii="Verdana" w:hAnsi="Verdana" w:cs="Calibri"/>
          <w:b/>
          <w:sz w:val="16"/>
          <w:szCs w:val="16"/>
          <w:lang w:val="en-GB"/>
        </w:rPr>
      </w:pPr>
      <w:r w:rsidRPr="00AC2302">
        <w:rPr>
          <w:rFonts w:ascii="Verdana" w:hAnsi="Verdana" w:cs="Calibri"/>
          <w:b/>
          <w:sz w:val="16"/>
          <w:szCs w:val="16"/>
          <w:lang w:val="en-GB"/>
        </w:rPr>
        <w:t xml:space="preserve">EXCEPTIONAL </w:t>
      </w:r>
      <w:r w:rsidR="005D5129" w:rsidRPr="00AC2302">
        <w:rPr>
          <w:rFonts w:ascii="Verdana" w:hAnsi="Verdana" w:cs="Calibri"/>
          <w:b/>
          <w:sz w:val="16"/>
          <w:szCs w:val="16"/>
          <w:lang w:val="en-GB"/>
        </w:rPr>
        <w:t xml:space="preserve">CHANGES TO </w:t>
      </w:r>
      <w:r w:rsidR="00194D50" w:rsidRPr="00AC2302">
        <w:rPr>
          <w:rFonts w:ascii="Verdana" w:hAnsi="Verdana" w:cs="Calibri"/>
          <w:b/>
          <w:sz w:val="16"/>
          <w:szCs w:val="16"/>
          <w:lang w:val="en-GB"/>
        </w:rPr>
        <w:t>TABLE A</w:t>
      </w:r>
    </w:p>
    <w:p w14:paraId="3660DD9A" w14:textId="77777777" w:rsidR="0022745E" w:rsidRPr="00AC2302" w:rsidRDefault="004C1431" w:rsidP="00EC07B1">
      <w:pPr>
        <w:pStyle w:val="Titre4"/>
        <w:keepNext w:val="0"/>
        <w:numPr>
          <w:ilvl w:val="0"/>
          <w:numId w:val="0"/>
        </w:numPr>
        <w:spacing w:after="0"/>
        <w:rPr>
          <w:rFonts w:ascii="Verdana" w:hAnsi="Verdana"/>
          <w:b/>
          <w:sz w:val="16"/>
          <w:szCs w:val="16"/>
          <w:lang w:val="en-GB"/>
        </w:rPr>
      </w:pPr>
      <w:r w:rsidRPr="00AC2302">
        <w:rPr>
          <w:rFonts w:ascii="Verdana" w:hAnsi="Verdana" w:cs="Calibri"/>
          <w:b/>
          <w:sz w:val="16"/>
          <w:szCs w:val="16"/>
          <w:lang w:val="en-GB"/>
        </w:rPr>
        <w:t xml:space="preserve">Table </w:t>
      </w:r>
      <w:r w:rsidR="00194D50" w:rsidRPr="00AC2302">
        <w:rPr>
          <w:rFonts w:ascii="Verdana" w:hAnsi="Verdana" w:cs="Calibri"/>
          <w:b/>
          <w:sz w:val="16"/>
          <w:szCs w:val="16"/>
          <w:lang w:val="en-GB"/>
        </w:rPr>
        <w:t xml:space="preserve">A2: </w:t>
      </w:r>
      <w:r w:rsidR="00AC2302" w:rsidRPr="00AC2302">
        <w:rPr>
          <w:rFonts w:ascii="Verdana" w:hAnsi="Verdana" w:cs="Calibri"/>
          <w:b/>
          <w:sz w:val="16"/>
          <w:szCs w:val="16"/>
          <w:lang w:val="en-GB"/>
        </w:rPr>
        <w:t xml:space="preserve">During the mobility (to be approved by </w:t>
      </w:r>
      <w:r w:rsidR="00AC2302">
        <w:rPr>
          <w:rFonts w:ascii="Verdana" w:hAnsi="Verdana" w:cs="Calibri"/>
          <w:b/>
          <w:sz w:val="16"/>
          <w:szCs w:val="16"/>
          <w:lang w:val="en-GB"/>
        </w:rPr>
        <w:t xml:space="preserve">signature </w:t>
      </w:r>
      <w:r w:rsidR="00AC2302" w:rsidRPr="00AC2302">
        <w:rPr>
          <w:rFonts w:ascii="Verdana" w:hAnsi="Verdana" w:cs="Calibri"/>
          <w:b/>
          <w:sz w:val="16"/>
          <w:szCs w:val="16"/>
          <w:lang w:val="en-GB"/>
        </w:rPr>
        <w:t>by the student, the responsible person in the Sending Institution and the responsible person in the Receiving Institution)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268"/>
        <w:gridCol w:w="1276"/>
        <w:gridCol w:w="1559"/>
        <w:gridCol w:w="1276"/>
        <w:gridCol w:w="1134"/>
      </w:tblGrid>
      <w:tr w:rsidR="00A06088" w:rsidRPr="00194D50" w14:paraId="22A34A59" w14:textId="77777777" w:rsidTr="00646F6E">
        <w:trPr>
          <w:cantSplit/>
        </w:trPr>
        <w:tc>
          <w:tcPr>
            <w:tcW w:w="1276" w:type="dxa"/>
            <w:shd w:val="clear" w:color="auto" w:fill="auto"/>
            <w:vAlign w:val="center"/>
          </w:tcPr>
          <w:p w14:paraId="3D221B49" w14:textId="77777777" w:rsidR="00F71466"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Component code</w:t>
            </w:r>
          </w:p>
          <w:p w14:paraId="607D9E27"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(if any)</w:t>
            </w:r>
          </w:p>
        </w:tc>
        <w:tc>
          <w:tcPr>
            <w:tcW w:w="2268" w:type="dxa"/>
            <w:shd w:val="clear" w:color="auto" w:fill="auto"/>
            <w:vAlign w:val="center"/>
          </w:tcPr>
          <w:p w14:paraId="4E2927D1"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Component title </w:t>
            </w:r>
            <w:r w:rsidR="00786B44">
              <w:rPr>
                <w:rFonts w:ascii="Verdana" w:hAnsi="Verdana" w:cs="Calibri"/>
                <w:b/>
                <w:sz w:val="16"/>
                <w:szCs w:val="16"/>
                <w:lang w:val="en-GB"/>
              </w:rPr>
              <w:t>at the Receiving I</w:t>
            </w:r>
            <w:r w:rsidR="00F71466" w:rsidRPr="00194D50">
              <w:rPr>
                <w:rFonts w:ascii="Verdana" w:hAnsi="Verdana" w:cs="Calibri"/>
                <w:b/>
                <w:sz w:val="16"/>
                <w:szCs w:val="16"/>
                <w:lang w:val="en-GB"/>
              </w:rPr>
              <w:t xml:space="preserve">nstitution </w:t>
            </w:r>
            <w:r w:rsidRPr="00194D50">
              <w:rPr>
                <w:rFonts w:ascii="Verdana" w:hAnsi="Verdana" w:cs="Calibri"/>
                <w:b/>
                <w:sz w:val="16"/>
                <w:szCs w:val="16"/>
                <w:lang w:val="en-GB"/>
              </w:rPr>
              <w:t>(as indicated in the course catalogue)</w:t>
            </w:r>
          </w:p>
        </w:tc>
        <w:tc>
          <w:tcPr>
            <w:tcW w:w="1276" w:type="dxa"/>
            <w:shd w:val="clear" w:color="auto" w:fill="auto"/>
            <w:vAlign w:val="center"/>
          </w:tcPr>
          <w:p w14:paraId="1BE95B1D"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Deleted component</w:t>
            </w:r>
          </w:p>
          <w:p w14:paraId="6259275F" w14:textId="77777777" w:rsidR="00A06088" w:rsidRPr="00194D50" w:rsidRDefault="00A06088" w:rsidP="00646F6E">
            <w:pPr>
              <w:spacing w:after="0"/>
              <w:jc w:val="center"/>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559" w:type="dxa"/>
            <w:shd w:val="clear" w:color="auto" w:fill="auto"/>
            <w:vAlign w:val="center"/>
          </w:tcPr>
          <w:p w14:paraId="11485E6D"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Added component</w:t>
            </w:r>
          </w:p>
          <w:p w14:paraId="205B3931" w14:textId="77777777" w:rsidR="00A06088" w:rsidRPr="00194D50" w:rsidRDefault="00A06088" w:rsidP="00646F6E">
            <w:pPr>
              <w:spacing w:after="0"/>
              <w:jc w:val="center"/>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276" w:type="dxa"/>
            <w:shd w:val="clear" w:color="auto" w:fill="auto"/>
            <w:vAlign w:val="center"/>
          </w:tcPr>
          <w:p w14:paraId="66ADCC1D"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Reason for change</w:t>
            </w:r>
            <w:r w:rsidR="008F53A4">
              <w:rPr>
                <w:rStyle w:val="Appeldenotedefin"/>
                <w:rFonts w:ascii="Verdana" w:hAnsi="Verdana" w:cs="Calibri"/>
                <w:b/>
                <w:sz w:val="16"/>
                <w:szCs w:val="16"/>
                <w:lang w:val="en-GB"/>
              </w:rPr>
              <w:endnoteReference w:id="11"/>
            </w:r>
          </w:p>
        </w:tc>
        <w:tc>
          <w:tcPr>
            <w:tcW w:w="1134" w:type="dxa"/>
            <w:shd w:val="clear" w:color="auto" w:fill="auto"/>
            <w:vAlign w:val="center"/>
          </w:tcPr>
          <w:p w14:paraId="347C6108"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Number of ECTS credits </w:t>
            </w:r>
          </w:p>
        </w:tc>
      </w:tr>
      <w:tr w:rsidR="00A06088" w:rsidRPr="00194D50" w14:paraId="6AB569D3" w14:textId="77777777" w:rsidTr="00786B44">
        <w:trPr>
          <w:cantSplit/>
        </w:trPr>
        <w:tc>
          <w:tcPr>
            <w:tcW w:w="1276" w:type="dxa"/>
            <w:shd w:val="clear" w:color="auto" w:fill="auto"/>
          </w:tcPr>
          <w:p w14:paraId="6D67F506" w14:textId="77777777" w:rsidR="00A06088" w:rsidRPr="00194D50" w:rsidRDefault="00A06088" w:rsidP="00EC07B1">
            <w:pPr>
              <w:spacing w:after="0"/>
              <w:rPr>
                <w:rFonts w:ascii="Verdana" w:hAnsi="Verdana" w:cs="Calibri"/>
                <w:sz w:val="16"/>
                <w:szCs w:val="16"/>
                <w:lang w:val="en-US"/>
              </w:rPr>
            </w:pPr>
          </w:p>
        </w:tc>
        <w:tc>
          <w:tcPr>
            <w:tcW w:w="2268" w:type="dxa"/>
            <w:shd w:val="clear" w:color="auto" w:fill="auto"/>
          </w:tcPr>
          <w:p w14:paraId="482FC5F7" w14:textId="77777777" w:rsidR="00A06088" w:rsidRPr="00194D50" w:rsidRDefault="00A06088" w:rsidP="00EC07B1">
            <w:pPr>
              <w:pStyle w:val="Commentaire"/>
              <w:spacing w:before="120" w:after="0"/>
              <w:rPr>
                <w:rFonts w:ascii="Verdana" w:hAnsi="Verdana" w:cs="Calibri"/>
                <w:sz w:val="16"/>
                <w:szCs w:val="16"/>
                <w:lang w:val="en-US"/>
              </w:rPr>
            </w:pPr>
          </w:p>
        </w:tc>
        <w:tc>
          <w:tcPr>
            <w:tcW w:w="1276" w:type="dxa"/>
            <w:shd w:val="clear" w:color="auto" w:fill="auto"/>
            <w:vAlign w:val="center"/>
          </w:tcPr>
          <w:p w14:paraId="6BCA6606" w14:textId="77777777" w:rsidR="00A06088" w:rsidRPr="00194D50" w:rsidRDefault="00D423A9"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559" w:type="dxa"/>
            <w:shd w:val="clear" w:color="auto" w:fill="auto"/>
            <w:vAlign w:val="center"/>
          </w:tcPr>
          <w:p w14:paraId="4EB8F774" w14:textId="77777777" w:rsidR="00A06088" w:rsidRPr="00194D50" w:rsidRDefault="00D13357"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28F9FFF9" w14:textId="77777777" w:rsidR="00A06088" w:rsidRPr="00194D50" w:rsidRDefault="00A06088" w:rsidP="00EC07B1">
            <w:pPr>
              <w:spacing w:before="120" w:after="0"/>
              <w:rPr>
                <w:rFonts w:ascii="Verdana" w:hAnsi="Verdana" w:cs="Calibri"/>
                <w:sz w:val="16"/>
                <w:szCs w:val="16"/>
                <w:lang w:val="en-US"/>
              </w:rPr>
            </w:pPr>
          </w:p>
        </w:tc>
        <w:tc>
          <w:tcPr>
            <w:tcW w:w="1134" w:type="dxa"/>
            <w:shd w:val="clear" w:color="auto" w:fill="auto"/>
          </w:tcPr>
          <w:p w14:paraId="19DDBD57" w14:textId="77777777" w:rsidR="00A06088" w:rsidRPr="00194D50" w:rsidRDefault="00A06088" w:rsidP="00EC07B1">
            <w:pPr>
              <w:spacing w:before="120" w:after="0"/>
              <w:rPr>
                <w:rFonts w:ascii="Verdana" w:hAnsi="Verdana" w:cs="Calibri"/>
                <w:sz w:val="16"/>
                <w:szCs w:val="16"/>
                <w:lang w:val="en-US"/>
              </w:rPr>
            </w:pPr>
          </w:p>
        </w:tc>
      </w:tr>
      <w:tr w:rsidR="00A06088" w:rsidRPr="00194D50" w14:paraId="25E1CE49" w14:textId="77777777" w:rsidTr="00786B44">
        <w:trPr>
          <w:cantSplit/>
        </w:trPr>
        <w:tc>
          <w:tcPr>
            <w:tcW w:w="1276" w:type="dxa"/>
            <w:shd w:val="clear" w:color="auto" w:fill="auto"/>
          </w:tcPr>
          <w:p w14:paraId="4CA9BED6" w14:textId="77777777" w:rsidR="00A06088" w:rsidRPr="00194D50" w:rsidRDefault="00A06088" w:rsidP="00EC07B1">
            <w:pPr>
              <w:spacing w:before="120" w:after="0"/>
              <w:rPr>
                <w:rFonts w:ascii="Verdana" w:hAnsi="Verdana" w:cs="Calibri"/>
                <w:sz w:val="16"/>
                <w:szCs w:val="16"/>
                <w:lang w:val="en-US"/>
              </w:rPr>
            </w:pPr>
          </w:p>
        </w:tc>
        <w:tc>
          <w:tcPr>
            <w:tcW w:w="2268" w:type="dxa"/>
            <w:shd w:val="clear" w:color="auto" w:fill="auto"/>
          </w:tcPr>
          <w:p w14:paraId="270AE2E6" w14:textId="77777777" w:rsidR="00A06088" w:rsidRPr="00194D50" w:rsidRDefault="00A06088" w:rsidP="00EC07B1">
            <w:pPr>
              <w:pStyle w:val="Commentaire"/>
              <w:spacing w:before="120" w:after="0"/>
              <w:rPr>
                <w:rFonts w:ascii="Verdana" w:hAnsi="Verdana" w:cs="Calibri"/>
                <w:sz w:val="16"/>
                <w:szCs w:val="16"/>
                <w:lang w:val="en-US"/>
              </w:rPr>
            </w:pPr>
          </w:p>
        </w:tc>
        <w:tc>
          <w:tcPr>
            <w:tcW w:w="1276" w:type="dxa"/>
            <w:shd w:val="clear" w:color="auto" w:fill="auto"/>
            <w:vAlign w:val="center"/>
          </w:tcPr>
          <w:p w14:paraId="67AF4C26" w14:textId="77777777" w:rsidR="00A06088" w:rsidRPr="00194D50" w:rsidRDefault="00A06088"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559" w:type="dxa"/>
            <w:shd w:val="clear" w:color="auto" w:fill="auto"/>
            <w:vAlign w:val="center"/>
          </w:tcPr>
          <w:p w14:paraId="4B09294B" w14:textId="77777777" w:rsidR="00A06088" w:rsidRPr="00194D50" w:rsidRDefault="00D423A9"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3981F3C5" w14:textId="77777777" w:rsidR="00A06088" w:rsidRPr="00194D50" w:rsidRDefault="00A06088" w:rsidP="00EC07B1">
            <w:pPr>
              <w:spacing w:before="120" w:after="0"/>
              <w:rPr>
                <w:rFonts w:ascii="Verdana" w:hAnsi="Verdana" w:cs="Calibri"/>
                <w:sz w:val="16"/>
                <w:szCs w:val="16"/>
                <w:lang w:val="en-US"/>
              </w:rPr>
            </w:pPr>
          </w:p>
        </w:tc>
        <w:tc>
          <w:tcPr>
            <w:tcW w:w="1134" w:type="dxa"/>
            <w:shd w:val="clear" w:color="auto" w:fill="auto"/>
          </w:tcPr>
          <w:p w14:paraId="49719805" w14:textId="77777777" w:rsidR="00A06088" w:rsidRPr="00194D50" w:rsidRDefault="00A06088" w:rsidP="00EC07B1">
            <w:pPr>
              <w:spacing w:before="120" w:after="0"/>
              <w:rPr>
                <w:rFonts w:ascii="Verdana" w:hAnsi="Verdana" w:cs="Calibri"/>
                <w:sz w:val="16"/>
                <w:szCs w:val="16"/>
                <w:lang w:val="en-US"/>
              </w:rPr>
            </w:pPr>
          </w:p>
        </w:tc>
      </w:tr>
      <w:tr w:rsidR="00242888" w:rsidRPr="00194D50" w14:paraId="2F67D2A6" w14:textId="77777777" w:rsidTr="00786B44">
        <w:trPr>
          <w:cantSplit/>
        </w:trPr>
        <w:tc>
          <w:tcPr>
            <w:tcW w:w="1276" w:type="dxa"/>
            <w:shd w:val="clear" w:color="auto" w:fill="auto"/>
          </w:tcPr>
          <w:p w14:paraId="62B39185" w14:textId="77777777" w:rsidR="00242888" w:rsidRPr="00194D50" w:rsidRDefault="00242888" w:rsidP="00EC07B1">
            <w:pPr>
              <w:spacing w:before="120" w:after="0"/>
              <w:rPr>
                <w:rFonts w:ascii="Verdana" w:hAnsi="Verdana" w:cs="Calibri"/>
                <w:sz w:val="16"/>
                <w:szCs w:val="16"/>
                <w:lang w:val="en-US"/>
              </w:rPr>
            </w:pPr>
          </w:p>
        </w:tc>
        <w:tc>
          <w:tcPr>
            <w:tcW w:w="2268" w:type="dxa"/>
            <w:shd w:val="clear" w:color="auto" w:fill="auto"/>
          </w:tcPr>
          <w:p w14:paraId="1DE294B4" w14:textId="77777777" w:rsidR="00242888" w:rsidRPr="00194D50" w:rsidRDefault="00242888" w:rsidP="00EC07B1">
            <w:pPr>
              <w:pStyle w:val="Commentaire"/>
              <w:spacing w:before="120" w:after="0"/>
              <w:rPr>
                <w:rFonts w:ascii="Verdana" w:hAnsi="Verdana" w:cs="Calibri"/>
                <w:sz w:val="16"/>
                <w:szCs w:val="16"/>
                <w:lang w:val="en-US"/>
              </w:rPr>
            </w:pPr>
          </w:p>
        </w:tc>
        <w:tc>
          <w:tcPr>
            <w:tcW w:w="1276" w:type="dxa"/>
            <w:shd w:val="clear" w:color="auto" w:fill="auto"/>
            <w:vAlign w:val="center"/>
          </w:tcPr>
          <w:p w14:paraId="186F7AC2" w14:textId="77777777" w:rsidR="00242888" w:rsidRPr="00194D50" w:rsidRDefault="00242888"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559" w:type="dxa"/>
            <w:shd w:val="clear" w:color="auto" w:fill="auto"/>
            <w:vAlign w:val="center"/>
          </w:tcPr>
          <w:p w14:paraId="07C53541" w14:textId="77777777" w:rsidR="00242888" w:rsidRPr="00194D50" w:rsidRDefault="00242888"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3398AABF" w14:textId="77777777" w:rsidR="00242888" w:rsidRPr="00194D50" w:rsidRDefault="00242888" w:rsidP="00EC07B1">
            <w:pPr>
              <w:spacing w:before="120" w:after="0"/>
              <w:rPr>
                <w:rFonts w:ascii="Verdana" w:hAnsi="Verdana" w:cs="Calibri"/>
                <w:sz w:val="16"/>
                <w:szCs w:val="16"/>
                <w:lang w:val="en-US"/>
              </w:rPr>
            </w:pPr>
          </w:p>
        </w:tc>
        <w:tc>
          <w:tcPr>
            <w:tcW w:w="1134" w:type="dxa"/>
            <w:shd w:val="clear" w:color="auto" w:fill="auto"/>
          </w:tcPr>
          <w:p w14:paraId="02DB3AB5" w14:textId="77777777" w:rsidR="00242888" w:rsidRPr="00194D50" w:rsidRDefault="00242888" w:rsidP="00EC07B1">
            <w:pPr>
              <w:spacing w:before="120" w:after="0"/>
              <w:rPr>
                <w:rFonts w:ascii="Verdana" w:hAnsi="Verdana" w:cs="Calibri"/>
                <w:sz w:val="16"/>
                <w:szCs w:val="16"/>
                <w:lang w:val="en-US"/>
              </w:rPr>
            </w:pPr>
          </w:p>
        </w:tc>
      </w:tr>
      <w:tr w:rsidR="00242888" w:rsidRPr="00194D50" w14:paraId="55B2BB60" w14:textId="77777777" w:rsidTr="00786B44">
        <w:trPr>
          <w:cantSplit/>
        </w:trPr>
        <w:tc>
          <w:tcPr>
            <w:tcW w:w="1276" w:type="dxa"/>
            <w:shd w:val="clear" w:color="auto" w:fill="auto"/>
          </w:tcPr>
          <w:p w14:paraId="3D08FA2E" w14:textId="77777777" w:rsidR="00242888" w:rsidRPr="00194D50" w:rsidRDefault="00242888" w:rsidP="00EC07B1">
            <w:pPr>
              <w:spacing w:before="120" w:after="0"/>
              <w:rPr>
                <w:rFonts w:ascii="Verdana" w:hAnsi="Verdana" w:cs="Calibri"/>
                <w:sz w:val="16"/>
                <w:szCs w:val="16"/>
                <w:lang w:val="en-US"/>
              </w:rPr>
            </w:pPr>
          </w:p>
        </w:tc>
        <w:tc>
          <w:tcPr>
            <w:tcW w:w="2268" w:type="dxa"/>
            <w:shd w:val="clear" w:color="auto" w:fill="auto"/>
          </w:tcPr>
          <w:p w14:paraId="1C729952" w14:textId="77777777" w:rsidR="00242888" w:rsidRPr="00194D50" w:rsidRDefault="00242888" w:rsidP="00EC07B1">
            <w:pPr>
              <w:pStyle w:val="Commentaire"/>
              <w:spacing w:before="120" w:after="0"/>
              <w:rPr>
                <w:rFonts w:ascii="Verdana" w:hAnsi="Verdana" w:cs="Calibri"/>
                <w:sz w:val="16"/>
                <w:szCs w:val="16"/>
                <w:lang w:val="en-US"/>
              </w:rPr>
            </w:pPr>
          </w:p>
        </w:tc>
        <w:tc>
          <w:tcPr>
            <w:tcW w:w="1276" w:type="dxa"/>
            <w:shd w:val="clear" w:color="auto" w:fill="auto"/>
            <w:vAlign w:val="center"/>
          </w:tcPr>
          <w:p w14:paraId="737093C3" w14:textId="77777777" w:rsidR="00242888" w:rsidRPr="00194D50" w:rsidRDefault="00242888"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559" w:type="dxa"/>
            <w:shd w:val="clear" w:color="auto" w:fill="auto"/>
            <w:vAlign w:val="center"/>
          </w:tcPr>
          <w:p w14:paraId="40E189CA" w14:textId="77777777" w:rsidR="00242888" w:rsidRPr="00194D50" w:rsidRDefault="00242888"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276FDE3B" w14:textId="77777777" w:rsidR="00242888" w:rsidRPr="00194D50" w:rsidRDefault="00242888" w:rsidP="00EC07B1">
            <w:pPr>
              <w:spacing w:before="120" w:after="0"/>
              <w:rPr>
                <w:rFonts w:ascii="Verdana" w:hAnsi="Verdana" w:cs="Calibri"/>
                <w:sz w:val="16"/>
                <w:szCs w:val="16"/>
                <w:lang w:val="en-US"/>
              </w:rPr>
            </w:pPr>
          </w:p>
        </w:tc>
        <w:tc>
          <w:tcPr>
            <w:tcW w:w="1134" w:type="dxa"/>
            <w:shd w:val="clear" w:color="auto" w:fill="auto"/>
          </w:tcPr>
          <w:p w14:paraId="09AD3ABB" w14:textId="77777777" w:rsidR="00242888" w:rsidRPr="00194D50" w:rsidRDefault="00242888" w:rsidP="00EC07B1">
            <w:pPr>
              <w:spacing w:before="120" w:after="0"/>
              <w:rPr>
                <w:rFonts w:ascii="Verdana" w:hAnsi="Verdana" w:cs="Calibri"/>
                <w:sz w:val="16"/>
                <w:szCs w:val="16"/>
                <w:lang w:val="en-US"/>
              </w:rPr>
            </w:pPr>
          </w:p>
        </w:tc>
      </w:tr>
      <w:tr w:rsidR="00294057" w:rsidRPr="00194D50" w14:paraId="03553143" w14:textId="77777777" w:rsidTr="00646F6E">
        <w:trPr>
          <w:cantSplit/>
        </w:trPr>
        <w:tc>
          <w:tcPr>
            <w:tcW w:w="7655" w:type="dxa"/>
            <w:gridSpan w:val="5"/>
            <w:shd w:val="clear" w:color="auto" w:fill="auto"/>
          </w:tcPr>
          <w:p w14:paraId="44CB287E" w14:textId="77777777" w:rsidR="00294057" w:rsidRPr="00194D50" w:rsidRDefault="00294057" w:rsidP="00EC07B1">
            <w:pPr>
              <w:spacing w:after="0"/>
              <w:rPr>
                <w:rFonts w:ascii="Verdana" w:hAnsi="Verdana" w:cs="Calibri"/>
                <w:sz w:val="16"/>
                <w:szCs w:val="16"/>
                <w:lang w:val="en-US"/>
              </w:rPr>
            </w:pPr>
          </w:p>
        </w:tc>
        <w:tc>
          <w:tcPr>
            <w:tcW w:w="1134" w:type="dxa"/>
            <w:shd w:val="clear" w:color="auto" w:fill="auto"/>
          </w:tcPr>
          <w:p w14:paraId="40DD42B7" w14:textId="77777777" w:rsidR="00294057" w:rsidRPr="00194D50" w:rsidRDefault="00294057" w:rsidP="00F71466">
            <w:pPr>
              <w:spacing w:before="120" w:after="0"/>
              <w:rPr>
                <w:rFonts w:ascii="Verdana" w:hAnsi="Verdana" w:cs="Calibri"/>
                <w:sz w:val="16"/>
                <w:szCs w:val="16"/>
                <w:lang w:val="en-US"/>
              </w:rPr>
            </w:pPr>
            <w:r w:rsidRPr="00194D50">
              <w:rPr>
                <w:rFonts w:ascii="Verdana" w:hAnsi="Verdana" w:cs="Calibri"/>
                <w:sz w:val="16"/>
                <w:szCs w:val="16"/>
                <w:lang w:val="en-US"/>
              </w:rPr>
              <w:t xml:space="preserve">Total: </w:t>
            </w:r>
          </w:p>
        </w:tc>
      </w:tr>
    </w:tbl>
    <w:p w14:paraId="764F9574" w14:textId="77777777" w:rsidR="00194D50" w:rsidRPr="00786B44" w:rsidRDefault="00194D50" w:rsidP="00786B44">
      <w:pPr>
        <w:pStyle w:val="Titre4"/>
        <w:keepNext w:val="0"/>
        <w:numPr>
          <w:ilvl w:val="0"/>
          <w:numId w:val="0"/>
        </w:numPr>
        <w:spacing w:before="240"/>
        <w:jc w:val="center"/>
        <w:rPr>
          <w:rFonts w:ascii="Verdana" w:hAnsi="Verdana" w:cs="Calibri"/>
          <w:b/>
          <w:sz w:val="16"/>
          <w:szCs w:val="16"/>
          <w:lang w:val="en-GB"/>
        </w:rPr>
      </w:pPr>
      <w:r w:rsidRPr="00A56AD3">
        <w:rPr>
          <w:rFonts w:ascii="Verdana" w:hAnsi="Verdana" w:cs="Calibri"/>
          <w:b/>
          <w:sz w:val="16"/>
          <w:szCs w:val="16"/>
          <w:lang w:val="en-GB"/>
        </w:rPr>
        <w:t>EXCEPTIONAL CHANGES TO TABLE B</w:t>
      </w:r>
      <w:r w:rsidR="00F71466" w:rsidRPr="00A56AD3">
        <w:rPr>
          <w:rFonts w:ascii="Verdana" w:hAnsi="Verdana" w:cs="Calibri"/>
          <w:b/>
          <w:sz w:val="16"/>
          <w:szCs w:val="16"/>
          <w:lang w:val="en-GB"/>
        </w:rPr>
        <w:t xml:space="preserve"> (if applicable)</w:t>
      </w:r>
    </w:p>
    <w:p w14:paraId="6625733C" w14:textId="77777777" w:rsidR="00194D50" w:rsidRPr="00F71466" w:rsidRDefault="00194D50" w:rsidP="00786B44">
      <w:pPr>
        <w:pStyle w:val="Titre4"/>
        <w:keepNext w:val="0"/>
        <w:numPr>
          <w:ilvl w:val="0"/>
          <w:numId w:val="0"/>
        </w:numPr>
        <w:spacing w:after="0"/>
        <w:rPr>
          <w:rFonts w:ascii="Verdana" w:hAnsi="Verdana"/>
          <w:b/>
          <w:sz w:val="16"/>
          <w:szCs w:val="16"/>
          <w:lang w:val="en-GB"/>
        </w:rPr>
      </w:pPr>
      <w:r w:rsidRPr="00F71466">
        <w:rPr>
          <w:rFonts w:ascii="Verdana" w:hAnsi="Verdana" w:cs="Calibri"/>
          <w:b/>
          <w:sz w:val="16"/>
          <w:szCs w:val="16"/>
          <w:lang w:val="en-GB"/>
        </w:rPr>
        <w:t xml:space="preserve">Table B2: </w:t>
      </w:r>
      <w:r w:rsidR="00F71466" w:rsidRPr="00F71466">
        <w:rPr>
          <w:rFonts w:ascii="Verdana" w:hAnsi="Verdana" w:cs="Calibri"/>
          <w:b/>
          <w:sz w:val="16"/>
          <w:szCs w:val="16"/>
          <w:lang w:val="en-GB"/>
        </w:rPr>
        <w:t>During the mobility</w:t>
      </w:r>
      <w:r w:rsidR="00E73E36">
        <w:rPr>
          <w:rFonts w:ascii="Verdana" w:hAnsi="Verdana" w:cs="Calibri"/>
          <w:b/>
          <w:sz w:val="16"/>
          <w:szCs w:val="16"/>
          <w:lang w:val="en-GB"/>
        </w:rPr>
        <w:t xml:space="preserve"> </w:t>
      </w:r>
      <w:r w:rsidR="00E73E36" w:rsidRPr="00AC2302">
        <w:rPr>
          <w:rFonts w:ascii="Verdana" w:hAnsi="Verdana" w:cs="Calibri"/>
          <w:b/>
          <w:sz w:val="16"/>
          <w:szCs w:val="16"/>
          <w:lang w:val="en-GB"/>
        </w:rPr>
        <w:t xml:space="preserve">(to be approved by </w:t>
      </w:r>
      <w:r w:rsidR="00E73E36">
        <w:rPr>
          <w:rFonts w:ascii="Verdana" w:hAnsi="Verdana" w:cs="Calibri"/>
          <w:b/>
          <w:sz w:val="16"/>
          <w:szCs w:val="16"/>
          <w:lang w:val="en-GB"/>
        </w:rPr>
        <w:t>signature by the student and</w:t>
      </w:r>
      <w:r w:rsidR="00E73E36" w:rsidRPr="00AC2302">
        <w:rPr>
          <w:rFonts w:ascii="Verdana" w:hAnsi="Verdana" w:cs="Calibri"/>
          <w:b/>
          <w:sz w:val="16"/>
          <w:szCs w:val="16"/>
          <w:lang w:val="en-GB"/>
        </w:rPr>
        <w:t xml:space="preserve"> the responsible person in the Sending Institution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686"/>
        <w:gridCol w:w="1275"/>
        <w:gridCol w:w="1276"/>
        <w:gridCol w:w="1276"/>
      </w:tblGrid>
      <w:tr w:rsidR="00786B44" w:rsidRPr="00A66B25" w14:paraId="455F762A" w14:textId="77777777" w:rsidTr="00786B44">
        <w:trPr>
          <w:cantSplit/>
        </w:trPr>
        <w:tc>
          <w:tcPr>
            <w:tcW w:w="1276" w:type="dxa"/>
            <w:shd w:val="clear" w:color="auto" w:fill="auto"/>
            <w:vAlign w:val="center"/>
          </w:tcPr>
          <w:p w14:paraId="45C2AB86" w14:textId="77777777" w:rsidR="00786B44"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Component code</w:t>
            </w:r>
          </w:p>
          <w:p w14:paraId="583B0EA4"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(if any)</w:t>
            </w:r>
          </w:p>
        </w:tc>
        <w:tc>
          <w:tcPr>
            <w:tcW w:w="3686" w:type="dxa"/>
            <w:shd w:val="clear" w:color="auto" w:fill="auto"/>
            <w:vAlign w:val="center"/>
          </w:tcPr>
          <w:p w14:paraId="6CAD970C"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Component title at the </w:t>
            </w:r>
            <w:r>
              <w:rPr>
                <w:rFonts w:ascii="Verdana" w:hAnsi="Verdana" w:cs="Calibri"/>
                <w:b/>
                <w:sz w:val="16"/>
                <w:szCs w:val="16"/>
                <w:lang w:val="en-GB"/>
              </w:rPr>
              <w:t>Sending I</w:t>
            </w:r>
            <w:r w:rsidRPr="00194D50">
              <w:rPr>
                <w:rFonts w:ascii="Verdana" w:hAnsi="Verdana" w:cs="Calibri"/>
                <w:b/>
                <w:sz w:val="16"/>
                <w:szCs w:val="16"/>
                <w:lang w:val="en-GB"/>
              </w:rPr>
              <w:t>nstitution (as indicated in the course catalogue)</w:t>
            </w:r>
          </w:p>
        </w:tc>
        <w:tc>
          <w:tcPr>
            <w:tcW w:w="1275" w:type="dxa"/>
            <w:shd w:val="clear" w:color="auto" w:fill="auto"/>
            <w:vAlign w:val="center"/>
          </w:tcPr>
          <w:p w14:paraId="5A888FA9"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Deleted component</w:t>
            </w:r>
          </w:p>
          <w:p w14:paraId="43FC1A3D" w14:textId="77777777" w:rsidR="00786B44" w:rsidRPr="00194D50" w:rsidRDefault="00786B44" w:rsidP="00786B44">
            <w:pPr>
              <w:spacing w:after="0"/>
              <w:jc w:val="center"/>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276" w:type="dxa"/>
            <w:shd w:val="clear" w:color="auto" w:fill="auto"/>
            <w:vAlign w:val="center"/>
          </w:tcPr>
          <w:p w14:paraId="398779D1"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Added component</w:t>
            </w:r>
          </w:p>
          <w:p w14:paraId="1D5910BC" w14:textId="77777777" w:rsidR="00786B44" w:rsidRPr="00194D50" w:rsidRDefault="00786B44" w:rsidP="00786B44">
            <w:pPr>
              <w:spacing w:after="0"/>
              <w:jc w:val="center"/>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276" w:type="dxa"/>
            <w:shd w:val="clear" w:color="auto" w:fill="auto"/>
            <w:vAlign w:val="center"/>
          </w:tcPr>
          <w:p w14:paraId="7CE3AC8C"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Number of ECTS credits</w:t>
            </w:r>
            <w:r>
              <w:rPr>
                <w:rFonts w:ascii="Verdana" w:hAnsi="Verdana" w:cs="Calibri"/>
                <w:b/>
                <w:sz w:val="16"/>
                <w:szCs w:val="16"/>
                <w:lang w:val="en-GB"/>
              </w:rPr>
              <w:t xml:space="preserve"> (or equivalent)</w:t>
            </w:r>
          </w:p>
        </w:tc>
      </w:tr>
      <w:tr w:rsidR="00786B44" w:rsidRPr="00194D50" w14:paraId="283E4A02" w14:textId="77777777" w:rsidTr="00786B44">
        <w:trPr>
          <w:cantSplit/>
        </w:trPr>
        <w:tc>
          <w:tcPr>
            <w:tcW w:w="1276" w:type="dxa"/>
            <w:shd w:val="clear" w:color="auto" w:fill="auto"/>
          </w:tcPr>
          <w:p w14:paraId="7A44F41C" w14:textId="77777777" w:rsidR="00786B44" w:rsidRPr="00194D50" w:rsidRDefault="00786B44" w:rsidP="00EC07B1">
            <w:pPr>
              <w:spacing w:after="0"/>
              <w:rPr>
                <w:rFonts w:ascii="Verdana" w:hAnsi="Verdana" w:cs="Calibri"/>
                <w:sz w:val="16"/>
                <w:szCs w:val="16"/>
                <w:lang w:val="en-US"/>
              </w:rPr>
            </w:pPr>
          </w:p>
        </w:tc>
        <w:tc>
          <w:tcPr>
            <w:tcW w:w="3686" w:type="dxa"/>
            <w:shd w:val="clear" w:color="auto" w:fill="auto"/>
          </w:tcPr>
          <w:p w14:paraId="4255C19F" w14:textId="77777777" w:rsidR="00786B44" w:rsidRPr="00194D50" w:rsidRDefault="00786B44" w:rsidP="00D92878">
            <w:pPr>
              <w:pStyle w:val="Commentaire"/>
              <w:rPr>
                <w:rFonts w:ascii="Verdana" w:hAnsi="Verdana" w:cs="Calibri"/>
                <w:sz w:val="16"/>
                <w:szCs w:val="16"/>
                <w:lang w:val="en-US"/>
              </w:rPr>
            </w:pPr>
          </w:p>
        </w:tc>
        <w:tc>
          <w:tcPr>
            <w:tcW w:w="1275" w:type="dxa"/>
            <w:shd w:val="clear" w:color="auto" w:fill="auto"/>
          </w:tcPr>
          <w:p w14:paraId="6EF1B684" w14:textId="77777777" w:rsidR="00786B44" w:rsidRPr="00194D50" w:rsidRDefault="00786B44" w:rsidP="00786B44">
            <w:pPr>
              <w:pStyle w:val="Commentaire"/>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49F3EA47" w14:textId="77777777" w:rsidR="00786B44" w:rsidRPr="00194D50" w:rsidRDefault="00786B44" w:rsidP="00786B44">
            <w:pPr>
              <w:pStyle w:val="Commentaire"/>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2D6F773E" w14:textId="77777777" w:rsidR="00786B44" w:rsidRPr="00194D50" w:rsidRDefault="00786B44" w:rsidP="00D92878">
            <w:pPr>
              <w:rPr>
                <w:rFonts w:ascii="Verdana" w:hAnsi="Verdana" w:cs="Calibri"/>
                <w:sz w:val="16"/>
                <w:szCs w:val="16"/>
                <w:lang w:val="en-US"/>
              </w:rPr>
            </w:pPr>
          </w:p>
        </w:tc>
      </w:tr>
      <w:tr w:rsidR="00786B44" w:rsidRPr="00194D50" w14:paraId="689CFC4E" w14:textId="77777777" w:rsidTr="00786B44">
        <w:trPr>
          <w:cantSplit/>
        </w:trPr>
        <w:tc>
          <w:tcPr>
            <w:tcW w:w="1276" w:type="dxa"/>
            <w:shd w:val="clear" w:color="auto" w:fill="auto"/>
          </w:tcPr>
          <w:p w14:paraId="78AA0950" w14:textId="77777777" w:rsidR="00786B44" w:rsidRPr="00194D50" w:rsidRDefault="00786B44" w:rsidP="00D92878">
            <w:pPr>
              <w:rPr>
                <w:rFonts w:ascii="Verdana" w:hAnsi="Verdana" w:cs="Calibri"/>
                <w:sz w:val="16"/>
                <w:szCs w:val="16"/>
                <w:lang w:val="en-US"/>
              </w:rPr>
            </w:pPr>
          </w:p>
        </w:tc>
        <w:tc>
          <w:tcPr>
            <w:tcW w:w="3686" w:type="dxa"/>
            <w:shd w:val="clear" w:color="auto" w:fill="auto"/>
          </w:tcPr>
          <w:p w14:paraId="2E34330E" w14:textId="77777777" w:rsidR="00786B44" w:rsidRPr="00194D50" w:rsidRDefault="00786B44" w:rsidP="00D92878">
            <w:pPr>
              <w:pStyle w:val="Commentaire"/>
              <w:rPr>
                <w:rFonts w:ascii="Verdana" w:hAnsi="Verdana" w:cs="Calibri"/>
                <w:sz w:val="16"/>
                <w:szCs w:val="16"/>
                <w:lang w:val="en-US"/>
              </w:rPr>
            </w:pPr>
          </w:p>
        </w:tc>
        <w:tc>
          <w:tcPr>
            <w:tcW w:w="1275" w:type="dxa"/>
            <w:shd w:val="clear" w:color="auto" w:fill="auto"/>
          </w:tcPr>
          <w:p w14:paraId="239776A1" w14:textId="77777777" w:rsidR="00786B44" w:rsidRPr="00194D50" w:rsidRDefault="00786B44" w:rsidP="00786B44">
            <w:pPr>
              <w:pStyle w:val="Commentaire"/>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04AED077" w14:textId="77777777" w:rsidR="00786B44" w:rsidRPr="00194D50" w:rsidRDefault="00786B44" w:rsidP="00786B44">
            <w:pPr>
              <w:pStyle w:val="Commentaire"/>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41800DC4" w14:textId="77777777" w:rsidR="00786B44" w:rsidRPr="00194D50" w:rsidRDefault="00786B44" w:rsidP="00D92878">
            <w:pPr>
              <w:rPr>
                <w:rFonts w:ascii="Verdana" w:hAnsi="Verdana" w:cs="Calibri"/>
                <w:sz w:val="16"/>
                <w:szCs w:val="16"/>
                <w:lang w:val="en-US"/>
              </w:rPr>
            </w:pPr>
          </w:p>
        </w:tc>
      </w:tr>
      <w:tr w:rsidR="00786B44" w:rsidRPr="00194D50" w14:paraId="453E7998" w14:textId="77777777" w:rsidTr="00786B44">
        <w:trPr>
          <w:cantSplit/>
        </w:trPr>
        <w:tc>
          <w:tcPr>
            <w:tcW w:w="7513" w:type="dxa"/>
            <w:gridSpan w:val="4"/>
            <w:shd w:val="clear" w:color="auto" w:fill="auto"/>
          </w:tcPr>
          <w:p w14:paraId="69882FF3" w14:textId="77777777" w:rsidR="00786B44" w:rsidRPr="00194D50" w:rsidRDefault="00786B44" w:rsidP="00F3787B">
            <w:pPr>
              <w:spacing w:after="0"/>
              <w:rPr>
                <w:rFonts w:ascii="Verdana" w:hAnsi="Verdana" w:cs="Calibri"/>
                <w:sz w:val="16"/>
                <w:szCs w:val="16"/>
                <w:lang w:val="en-US"/>
              </w:rPr>
            </w:pPr>
          </w:p>
        </w:tc>
        <w:tc>
          <w:tcPr>
            <w:tcW w:w="1276" w:type="dxa"/>
          </w:tcPr>
          <w:p w14:paraId="28A46188" w14:textId="77777777" w:rsidR="00786B44" w:rsidRPr="00194D50" w:rsidRDefault="00786B44" w:rsidP="00F3787B">
            <w:pPr>
              <w:spacing w:before="120" w:after="0"/>
              <w:rPr>
                <w:rFonts w:ascii="Verdana" w:hAnsi="Verdana" w:cs="Calibri"/>
                <w:sz w:val="16"/>
                <w:szCs w:val="16"/>
                <w:lang w:val="en-US"/>
              </w:rPr>
            </w:pPr>
            <w:r w:rsidRPr="00194D50">
              <w:rPr>
                <w:rFonts w:ascii="Verdana" w:hAnsi="Verdana" w:cs="Calibri"/>
                <w:sz w:val="16"/>
                <w:szCs w:val="16"/>
                <w:lang w:val="en-US"/>
              </w:rPr>
              <w:t xml:space="preserve">Total: </w:t>
            </w:r>
          </w:p>
        </w:tc>
      </w:tr>
    </w:tbl>
    <w:p w14:paraId="08CB983C" w14:textId="77777777" w:rsidR="00B256DE" w:rsidRDefault="00B256DE" w:rsidP="00EC07B1">
      <w:pPr>
        <w:spacing w:after="0"/>
        <w:rPr>
          <w:rFonts w:ascii="Verdana" w:hAnsi="Verdana" w:cs="Calibri"/>
          <w:sz w:val="16"/>
          <w:szCs w:val="16"/>
          <w:lang w:val="en-GB"/>
        </w:rPr>
      </w:pPr>
    </w:p>
    <w:tbl>
      <w:tblPr>
        <w:tblW w:w="8876" w:type="dxa"/>
        <w:jc w:val="center"/>
        <w:tblLayout w:type="fixed"/>
        <w:tblLook w:val="0000" w:firstRow="0" w:lastRow="0" w:firstColumn="0" w:lastColumn="0" w:noHBand="0" w:noVBand="0"/>
      </w:tblPr>
      <w:tblGrid>
        <w:gridCol w:w="8876"/>
      </w:tblGrid>
      <w:tr w:rsidR="00E26E44" w:rsidRPr="00A66B25" w14:paraId="5164F7C6" w14:textId="77777777" w:rsidTr="003B6C6E">
        <w:trPr>
          <w:cantSplit/>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14:paraId="059BEB60" w14:textId="77777777" w:rsidR="00E26E44" w:rsidRPr="00194D50" w:rsidRDefault="00E26E44" w:rsidP="00EC07B1">
            <w:pPr>
              <w:rPr>
                <w:rFonts w:ascii="Verdana" w:hAnsi="Verdana" w:cs="Calibri"/>
                <w:b/>
                <w:sz w:val="16"/>
                <w:szCs w:val="16"/>
                <w:lang w:val="en-GB"/>
              </w:rPr>
            </w:pPr>
            <w:r w:rsidRPr="00194D50">
              <w:rPr>
                <w:rFonts w:ascii="Verdana" w:hAnsi="Verdana" w:cs="Calibri"/>
                <w:b/>
                <w:sz w:val="16"/>
                <w:szCs w:val="16"/>
                <w:lang w:val="en-GB"/>
              </w:rPr>
              <w:t>The student</w:t>
            </w:r>
          </w:p>
          <w:p w14:paraId="49A1707B" w14:textId="77777777" w:rsidR="00E26E44" w:rsidRPr="00194D50" w:rsidRDefault="00E26E44" w:rsidP="00F71466">
            <w:pPr>
              <w:tabs>
                <w:tab w:val="left" w:pos="6882"/>
              </w:tabs>
              <w:rPr>
                <w:rFonts w:ascii="Verdana" w:hAnsi="Verdana" w:cs="Calibri"/>
                <w:color w:val="002060"/>
                <w:sz w:val="16"/>
                <w:szCs w:val="16"/>
                <w:lang w:val="en-GB"/>
              </w:rPr>
            </w:pPr>
            <w:r w:rsidRPr="00194D50">
              <w:rPr>
                <w:rFonts w:ascii="Verdana" w:hAnsi="Verdana" w:cs="Calibri"/>
                <w:sz w:val="16"/>
                <w:szCs w:val="16"/>
                <w:lang w:val="en-GB"/>
              </w:rPr>
              <w:t>Student’s signature</w:t>
            </w:r>
            <w:r w:rsidRPr="00194D50">
              <w:rPr>
                <w:rStyle w:val="Appelnotedebasdep"/>
                <w:rFonts w:ascii="Verdana" w:hAnsi="Verdana" w:cs="Calibri"/>
                <w:b/>
                <w:sz w:val="16"/>
                <w:szCs w:val="16"/>
                <w:lang w:val="en-GB"/>
              </w:rPr>
              <w:t xml:space="preserve"> </w:t>
            </w:r>
            <w:r w:rsidR="00F71466">
              <w:rPr>
                <w:rFonts w:ascii="Verdana" w:hAnsi="Verdana" w:cs="Calibri"/>
                <w:b/>
                <w:sz w:val="16"/>
                <w:szCs w:val="16"/>
                <w:lang w:val="en-GB"/>
              </w:rPr>
              <w:tab/>
            </w:r>
            <w:r w:rsidRPr="00194D50">
              <w:rPr>
                <w:rFonts w:ascii="Verdana" w:hAnsi="Verdana" w:cs="Calibri"/>
                <w:sz w:val="16"/>
                <w:szCs w:val="16"/>
                <w:lang w:val="en-GB"/>
              </w:rPr>
              <w:t>Date:</w:t>
            </w:r>
            <w:r w:rsidRPr="00194D50">
              <w:rPr>
                <w:rFonts w:ascii="Verdana" w:hAnsi="Verdana" w:cs="Calibri"/>
                <w:sz w:val="16"/>
                <w:szCs w:val="16"/>
                <w:lang w:val="en-GB"/>
              </w:rPr>
              <w:tab/>
            </w:r>
          </w:p>
        </w:tc>
      </w:tr>
    </w:tbl>
    <w:p w14:paraId="29823FA5" w14:textId="77777777" w:rsidR="00E26E44" w:rsidRPr="00194D50" w:rsidRDefault="00E26E44" w:rsidP="00EC07B1">
      <w:pPr>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E26E44" w:rsidRPr="00194D50" w14:paraId="5538B468" w14:textId="77777777" w:rsidTr="003B6C6E">
        <w:trPr>
          <w:cantSplit/>
          <w:jc w:val="center"/>
        </w:trPr>
        <w:tc>
          <w:tcPr>
            <w:tcW w:w="8841" w:type="dxa"/>
            <w:shd w:val="clear" w:color="auto" w:fill="auto"/>
          </w:tcPr>
          <w:p w14:paraId="04D0792F" w14:textId="77777777" w:rsidR="00E26E44" w:rsidRPr="00194D50" w:rsidRDefault="00786B44" w:rsidP="00EC07B1">
            <w:pPr>
              <w:rPr>
                <w:rFonts w:ascii="Verdana" w:hAnsi="Verdana" w:cs="Calibri"/>
                <w:b/>
                <w:sz w:val="16"/>
                <w:szCs w:val="16"/>
                <w:lang w:val="en-GB"/>
              </w:rPr>
            </w:pPr>
            <w:r>
              <w:rPr>
                <w:rFonts w:ascii="Verdana" w:hAnsi="Verdana" w:cs="Calibri"/>
                <w:b/>
                <w:sz w:val="16"/>
                <w:szCs w:val="16"/>
                <w:lang w:val="en-GB"/>
              </w:rPr>
              <w:t>The Sending I</w:t>
            </w:r>
            <w:r w:rsidR="00E26E44" w:rsidRPr="00194D50">
              <w:rPr>
                <w:rFonts w:ascii="Verdana" w:hAnsi="Verdana" w:cs="Calibri"/>
                <w:b/>
                <w:sz w:val="16"/>
                <w:szCs w:val="16"/>
                <w:lang w:val="en-GB"/>
              </w:rPr>
              <w:t>nstitution</w:t>
            </w:r>
          </w:p>
          <w:p w14:paraId="4CC5A430" w14:textId="77777777" w:rsidR="00E26E44" w:rsidRPr="00194D50" w:rsidRDefault="00F71466" w:rsidP="00F71466">
            <w:pPr>
              <w:tabs>
                <w:tab w:val="left" w:pos="6865"/>
                <w:tab w:val="left" w:pos="6892"/>
              </w:tabs>
              <w:rPr>
                <w:rFonts w:ascii="Verdana" w:hAnsi="Verdana" w:cs="Calibri"/>
                <w:b/>
                <w:color w:val="002060"/>
                <w:sz w:val="16"/>
                <w:szCs w:val="16"/>
                <w:lang w:val="en-GB"/>
              </w:rPr>
            </w:pPr>
            <w:r>
              <w:rPr>
                <w:rFonts w:ascii="Verdana" w:hAnsi="Verdana" w:cs="Calibri"/>
                <w:sz w:val="16"/>
                <w:szCs w:val="16"/>
                <w:lang w:val="en-GB"/>
              </w:rPr>
              <w:t xml:space="preserve">Responsible person’s signature </w:t>
            </w:r>
            <w:r>
              <w:rPr>
                <w:rFonts w:ascii="Verdana" w:hAnsi="Verdana" w:cs="Calibri"/>
                <w:sz w:val="16"/>
                <w:szCs w:val="16"/>
                <w:lang w:val="en-GB"/>
              </w:rPr>
              <w:tab/>
            </w:r>
            <w:r w:rsidR="00E26E44" w:rsidRPr="00194D50">
              <w:rPr>
                <w:rFonts w:ascii="Verdana" w:hAnsi="Verdana" w:cs="Calibri"/>
                <w:sz w:val="16"/>
                <w:szCs w:val="16"/>
                <w:lang w:val="en-GB"/>
              </w:rPr>
              <w:t xml:space="preserve">Date: </w:t>
            </w:r>
            <w:r w:rsidR="00E26E44" w:rsidRPr="00194D50">
              <w:rPr>
                <w:rFonts w:ascii="Verdana" w:hAnsi="Verdana" w:cs="Calibri"/>
                <w:sz w:val="16"/>
                <w:szCs w:val="16"/>
                <w:lang w:val="en-GB"/>
              </w:rPr>
              <w:tab/>
            </w:r>
          </w:p>
        </w:tc>
      </w:tr>
    </w:tbl>
    <w:p w14:paraId="7B6DD3FE" w14:textId="77777777" w:rsidR="00E26E44" w:rsidRPr="00194D50" w:rsidRDefault="00E26E44" w:rsidP="00E26E44">
      <w:pPr>
        <w:rPr>
          <w:rFonts w:ascii="Verdana" w:hAnsi="Verdana" w:cs="Calibri"/>
          <w:sz w:val="16"/>
          <w:szCs w:val="16"/>
          <w:lang w:val="en-GB"/>
        </w:rPr>
      </w:pPr>
    </w:p>
    <w:tbl>
      <w:tblPr>
        <w:tblStyle w:val="Style1"/>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71"/>
      </w:tblGrid>
      <w:tr w:rsidR="00E73E36" w:rsidRPr="00A66B25" w14:paraId="7D340696" w14:textId="77777777" w:rsidTr="00116110">
        <w:trPr>
          <w:cantSplit/>
        </w:trPr>
        <w:tc>
          <w:tcPr>
            <w:tcW w:w="8821" w:type="dxa"/>
          </w:tcPr>
          <w:p w14:paraId="3F6AABCA" w14:textId="77777777" w:rsidR="00E73E36" w:rsidRPr="00E73E36" w:rsidRDefault="00E73E36" w:rsidP="00EC07B1">
            <w:pPr>
              <w:rPr>
                <w:rFonts w:ascii="Verdana" w:hAnsi="Verdana" w:cs="Calibri"/>
                <w:b/>
                <w:sz w:val="16"/>
                <w:szCs w:val="16"/>
                <w:lang w:val="en-GB"/>
              </w:rPr>
            </w:pPr>
            <w:r w:rsidRPr="00E73E36">
              <w:rPr>
                <w:rFonts w:ascii="Verdana" w:hAnsi="Verdana" w:cs="Calibri"/>
                <w:b/>
                <w:sz w:val="16"/>
                <w:szCs w:val="16"/>
                <w:lang w:val="en-GB"/>
              </w:rPr>
              <w:t>The Receiving Institution</w:t>
            </w:r>
          </w:p>
          <w:p w14:paraId="7A4D293D" w14:textId="77777777" w:rsidR="00E73E36" w:rsidRDefault="00E73E36" w:rsidP="00E73E36">
            <w:pPr>
              <w:tabs>
                <w:tab w:val="left" w:pos="6946"/>
              </w:tabs>
              <w:rPr>
                <w:rFonts w:ascii="Verdana" w:hAnsi="Verdana" w:cs="Calibri"/>
                <w:sz w:val="16"/>
                <w:szCs w:val="16"/>
                <w:lang w:val="en-GB"/>
              </w:rPr>
            </w:pPr>
            <w:r>
              <w:rPr>
                <w:rFonts w:ascii="Verdana" w:hAnsi="Verdana" w:cs="Calibri"/>
                <w:sz w:val="16"/>
                <w:szCs w:val="16"/>
                <w:lang w:val="en-GB"/>
              </w:rPr>
              <w:t xml:space="preserve">Faculty Coordinator’s signature </w:t>
            </w:r>
            <w:r>
              <w:rPr>
                <w:rFonts w:ascii="Verdana" w:hAnsi="Verdana" w:cs="Calibri"/>
                <w:sz w:val="16"/>
                <w:szCs w:val="16"/>
                <w:lang w:val="en-GB"/>
              </w:rPr>
              <w:tab/>
            </w:r>
            <w:r w:rsidRPr="00194D50">
              <w:rPr>
                <w:rFonts w:ascii="Verdana" w:hAnsi="Verdana" w:cs="Calibri"/>
                <w:sz w:val="16"/>
                <w:szCs w:val="16"/>
                <w:lang w:val="en-GB"/>
              </w:rPr>
              <w:t>Date:</w:t>
            </w:r>
          </w:p>
        </w:tc>
      </w:tr>
      <w:tr w:rsidR="00E73E36" w:rsidRPr="00A66B25" w14:paraId="65B12E90" w14:textId="77777777" w:rsidTr="00116110">
        <w:trPr>
          <w:cantSplit/>
        </w:trPr>
        <w:tc>
          <w:tcPr>
            <w:tcW w:w="8821" w:type="dxa"/>
          </w:tcPr>
          <w:p w14:paraId="4FEDAB64" w14:textId="77777777" w:rsidR="00E73E36" w:rsidRPr="00E73E36" w:rsidRDefault="00E73E36" w:rsidP="00F3787B">
            <w:pPr>
              <w:rPr>
                <w:rFonts w:ascii="Verdana" w:hAnsi="Verdana" w:cs="Calibri"/>
                <w:b/>
                <w:sz w:val="16"/>
                <w:szCs w:val="16"/>
                <w:lang w:val="en-GB"/>
              </w:rPr>
            </w:pPr>
            <w:r w:rsidRPr="00E73E36">
              <w:rPr>
                <w:rFonts w:ascii="Verdana" w:hAnsi="Verdana" w:cs="Calibri"/>
                <w:b/>
                <w:sz w:val="16"/>
                <w:szCs w:val="16"/>
                <w:lang w:val="en-GB"/>
              </w:rPr>
              <w:t>The Receiving Institution</w:t>
            </w:r>
          </w:p>
          <w:p w14:paraId="6BD501C1" w14:textId="77777777" w:rsidR="00E73E36" w:rsidRDefault="00E73E36" w:rsidP="00F3787B">
            <w:pPr>
              <w:tabs>
                <w:tab w:val="left" w:pos="6946"/>
              </w:tabs>
              <w:rPr>
                <w:rFonts w:ascii="Verdana" w:hAnsi="Verdana" w:cs="Calibri"/>
                <w:sz w:val="16"/>
                <w:szCs w:val="16"/>
                <w:lang w:val="en-GB"/>
              </w:rPr>
            </w:pPr>
            <w:r>
              <w:rPr>
                <w:rFonts w:ascii="Verdana" w:hAnsi="Verdana" w:cs="Calibri"/>
                <w:sz w:val="16"/>
                <w:szCs w:val="16"/>
                <w:lang w:val="en-GB"/>
              </w:rPr>
              <w:t>V-</w:t>
            </w:r>
            <w:proofErr w:type="spellStart"/>
            <w:r>
              <w:rPr>
                <w:rFonts w:ascii="Verdana" w:hAnsi="Verdana" w:cs="Calibri"/>
                <w:sz w:val="16"/>
                <w:szCs w:val="16"/>
                <w:lang w:val="en-GB"/>
              </w:rPr>
              <w:t>ce</w:t>
            </w:r>
            <w:proofErr w:type="spellEnd"/>
            <w:r>
              <w:rPr>
                <w:rFonts w:ascii="Verdana" w:hAnsi="Verdana" w:cs="Calibri"/>
                <w:sz w:val="16"/>
                <w:szCs w:val="16"/>
                <w:lang w:val="en-GB"/>
              </w:rPr>
              <w:t xml:space="preserve"> Dean’s signature </w:t>
            </w:r>
            <w:r>
              <w:rPr>
                <w:rFonts w:ascii="Verdana" w:hAnsi="Verdana" w:cs="Calibri"/>
                <w:sz w:val="16"/>
                <w:szCs w:val="16"/>
                <w:lang w:val="en-GB"/>
              </w:rPr>
              <w:tab/>
            </w:r>
            <w:r w:rsidRPr="00194D50">
              <w:rPr>
                <w:rFonts w:ascii="Verdana" w:hAnsi="Verdana" w:cs="Calibri"/>
                <w:sz w:val="16"/>
                <w:szCs w:val="16"/>
                <w:lang w:val="en-GB"/>
              </w:rPr>
              <w:t>Date:</w:t>
            </w:r>
          </w:p>
        </w:tc>
      </w:tr>
    </w:tbl>
    <w:p w14:paraId="5954486A" w14:textId="77777777" w:rsidR="00E26E44" w:rsidRPr="00194D50" w:rsidRDefault="00E26E44" w:rsidP="00EC07B1">
      <w:pPr>
        <w:rPr>
          <w:rFonts w:ascii="Verdana" w:hAnsi="Verdana" w:cs="Calibri"/>
          <w:sz w:val="16"/>
          <w:szCs w:val="16"/>
          <w:lang w:val="en-GB"/>
        </w:rPr>
      </w:pPr>
    </w:p>
    <w:p w14:paraId="116AFF40" w14:textId="77777777" w:rsidR="00E87953" w:rsidRPr="00194D50" w:rsidRDefault="000D6320" w:rsidP="00EC07B1">
      <w:pPr>
        <w:spacing w:after="0"/>
        <w:jc w:val="center"/>
        <w:rPr>
          <w:rFonts w:ascii="Verdana" w:hAnsi="Verdana" w:cs="Calibri"/>
          <w:sz w:val="16"/>
          <w:szCs w:val="16"/>
          <w:lang w:val="en-GB"/>
        </w:rPr>
      </w:pPr>
      <w:r w:rsidRPr="00194D50">
        <w:rPr>
          <w:rFonts w:ascii="Verdana" w:hAnsi="Verdana" w:cs="Calibri"/>
          <w:sz w:val="16"/>
          <w:szCs w:val="16"/>
          <w:lang w:val="en-GB"/>
        </w:rPr>
        <w:br w:type="page"/>
      </w:r>
    </w:p>
    <w:p w14:paraId="50CEED93" w14:textId="77777777" w:rsidR="000D6320" w:rsidRPr="00A56AD3" w:rsidRDefault="000D6320" w:rsidP="00EC07B1">
      <w:pPr>
        <w:jc w:val="center"/>
        <w:rPr>
          <w:rFonts w:ascii="Verdana" w:hAnsi="Verdana" w:cs="Calibri"/>
          <w:b/>
          <w:color w:val="002060"/>
          <w:sz w:val="20"/>
          <w:lang w:val="en-GB"/>
        </w:rPr>
      </w:pPr>
      <w:r w:rsidRPr="00A56AD3">
        <w:rPr>
          <w:rFonts w:ascii="Verdana" w:hAnsi="Verdana" w:cs="Calibri"/>
          <w:b/>
          <w:color w:val="002060"/>
          <w:sz w:val="20"/>
          <w:lang w:val="en-GB"/>
        </w:rPr>
        <w:lastRenderedPageBreak/>
        <w:t>AFTER THE MOBILITY</w:t>
      </w:r>
    </w:p>
    <w:p w14:paraId="2D7D0A81" w14:textId="77777777" w:rsidR="001F7BE7" w:rsidRPr="00BD209B" w:rsidRDefault="001F7BE7" w:rsidP="00BD209B">
      <w:pPr>
        <w:pStyle w:val="Titre4"/>
        <w:keepNext w:val="0"/>
        <w:numPr>
          <w:ilvl w:val="0"/>
          <w:numId w:val="0"/>
        </w:numPr>
        <w:ind w:left="426" w:hanging="426"/>
        <w:jc w:val="center"/>
        <w:rPr>
          <w:rFonts w:ascii="Verdana" w:hAnsi="Verdana" w:cs="Calibri"/>
          <w:b/>
          <w:sz w:val="16"/>
          <w:szCs w:val="16"/>
          <w:lang w:val="en-GB"/>
        </w:rPr>
      </w:pPr>
      <w:r w:rsidRPr="00BD209B">
        <w:rPr>
          <w:rFonts w:ascii="Verdana" w:hAnsi="Verdana" w:cs="Calibri"/>
          <w:b/>
          <w:sz w:val="16"/>
          <w:szCs w:val="16"/>
          <w:lang w:val="en-GB"/>
        </w:rPr>
        <w:t xml:space="preserve">TRANSCRIPT OF RECORDS </w:t>
      </w:r>
      <w:r w:rsidR="00242888" w:rsidRPr="00BD209B">
        <w:rPr>
          <w:rFonts w:ascii="Verdana" w:hAnsi="Verdana" w:cs="Calibri"/>
          <w:b/>
          <w:sz w:val="16"/>
          <w:szCs w:val="16"/>
          <w:lang w:val="en-GB"/>
        </w:rPr>
        <w:t>AT THE RECEIVING INSTITUTION</w:t>
      </w: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E3573B" w:rsidRPr="00A66B25" w14:paraId="35A68FD4" w14:textId="77777777" w:rsidTr="00361FAC">
        <w:trPr>
          <w:jc w:val="center"/>
        </w:trPr>
        <w:tc>
          <w:tcPr>
            <w:tcW w:w="8823" w:type="dxa"/>
            <w:shd w:val="clear" w:color="auto" w:fill="auto"/>
          </w:tcPr>
          <w:p w14:paraId="3108B222" w14:textId="77777777" w:rsidR="00E3573B" w:rsidRPr="00194D50" w:rsidRDefault="00E3573B" w:rsidP="00242888">
            <w:pPr>
              <w:pStyle w:val="Commentaire"/>
              <w:tabs>
                <w:tab w:val="left" w:leader="dot" w:pos="4587"/>
                <w:tab w:val="left" w:leader="dot" w:pos="8607"/>
              </w:tabs>
              <w:spacing w:after="0"/>
              <w:rPr>
                <w:rFonts w:ascii="Verdana" w:hAnsi="Verdana" w:cs="Calibri"/>
                <w:sz w:val="16"/>
                <w:szCs w:val="16"/>
                <w:lang w:val="en-GB"/>
              </w:rPr>
            </w:pPr>
            <w:r w:rsidRPr="00194D50">
              <w:rPr>
                <w:rFonts w:ascii="Verdana" w:hAnsi="Verdana" w:cs="Calibri"/>
                <w:sz w:val="16"/>
                <w:szCs w:val="16"/>
                <w:lang w:val="en-GB"/>
              </w:rPr>
              <w:t xml:space="preserve">Start and end dates of the study period: from </w:t>
            </w:r>
            <w:r w:rsidR="00242888">
              <w:rPr>
                <w:rFonts w:ascii="Verdana" w:hAnsi="Verdana" w:cs="Calibri"/>
                <w:sz w:val="16"/>
                <w:szCs w:val="16"/>
                <w:lang w:val="en-GB"/>
              </w:rPr>
              <w:tab/>
            </w:r>
            <w:r w:rsidRPr="00194D50">
              <w:rPr>
                <w:rFonts w:ascii="Verdana" w:hAnsi="Verdana" w:cs="Calibri"/>
                <w:i/>
                <w:sz w:val="16"/>
                <w:szCs w:val="16"/>
                <w:lang w:val="en-GB"/>
              </w:rPr>
              <w:t xml:space="preserve">[day/month/year] </w:t>
            </w:r>
            <w:r w:rsidRPr="00194D50">
              <w:rPr>
                <w:rFonts w:ascii="Verdana" w:hAnsi="Verdana" w:cs="Calibri"/>
                <w:sz w:val="16"/>
                <w:szCs w:val="16"/>
                <w:lang w:val="en-GB"/>
              </w:rPr>
              <w:t xml:space="preserve">till </w:t>
            </w:r>
            <w:r w:rsidRPr="00194D50">
              <w:rPr>
                <w:rFonts w:ascii="Verdana" w:hAnsi="Verdana" w:cs="Calibri"/>
                <w:i/>
                <w:sz w:val="16"/>
                <w:szCs w:val="16"/>
                <w:lang w:val="en-GB"/>
              </w:rPr>
              <w:t>[day/month/year]</w:t>
            </w:r>
            <w:r w:rsidR="00242888">
              <w:rPr>
                <w:rFonts w:ascii="Verdana" w:hAnsi="Verdana" w:cs="Calibri"/>
                <w:i/>
                <w:sz w:val="16"/>
                <w:szCs w:val="16"/>
                <w:lang w:val="en-GB"/>
              </w:rPr>
              <w:tab/>
            </w:r>
            <w:r w:rsidRPr="00194D50">
              <w:rPr>
                <w:rFonts w:ascii="Verdana" w:hAnsi="Verdana" w:cs="Calibri"/>
                <w:sz w:val="16"/>
                <w:szCs w:val="16"/>
                <w:lang w:val="en-GB"/>
              </w:rPr>
              <w:t>.</w:t>
            </w:r>
          </w:p>
        </w:tc>
      </w:tr>
    </w:tbl>
    <w:p w14:paraId="51E88AD0" w14:textId="77777777" w:rsidR="00D17BA6" w:rsidRPr="006C503B" w:rsidRDefault="00D17BA6" w:rsidP="00D17BA6">
      <w:pPr>
        <w:pStyle w:val="Commentaire"/>
        <w:spacing w:after="0"/>
        <w:rPr>
          <w:rFonts w:ascii="Verdana" w:hAnsi="Verdana" w:cs="Calibri"/>
          <w:b/>
          <w:sz w:val="16"/>
          <w:szCs w:val="16"/>
          <w:u w:val="single"/>
          <w:lang w:val="en-GB"/>
        </w:rPr>
      </w:pPr>
    </w:p>
    <w:p w14:paraId="61221C63" w14:textId="77777777" w:rsidR="00263F09" w:rsidRPr="00242888" w:rsidRDefault="00242888" w:rsidP="00D17BA6">
      <w:pPr>
        <w:pStyle w:val="Commentaire"/>
        <w:spacing w:after="0"/>
        <w:rPr>
          <w:rFonts w:ascii="Verdana" w:hAnsi="Verdana" w:cs="Calibri"/>
          <w:b/>
          <w:sz w:val="16"/>
          <w:szCs w:val="16"/>
          <w:lang w:val="en-GB"/>
        </w:rPr>
      </w:pPr>
      <w:r w:rsidRPr="00242888">
        <w:rPr>
          <w:rFonts w:ascii="Verdana" w:hAnsi="Verdana" w:cs="Calibri"/>
          <w:b/>
          <w:sz w:val="16"/>
          <w:szCs w:val="16"/>
          <w:lang w:val="en-GB"/>
        </w:rPr>
        <w:t>Table C: After the mobility</w:t>
      </w: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2977"/>
        <w:gridCol w:w="1701"/>
        <w:gridCol w:w="1134"/>
        <w:gridCol w:w="1729"/>
      </w:tblGrid>
      <w:tr w:rsidR="00D7615F" w:rsidRPr="00A66B25" w14:paraId="4E5DDB01" w14:textId="77777777" w:rsidTr="00242888">
        <w:trPr>
          <w:jc w:val="center"/>
        </w:trPr>
        <w:tc>
          <w:tcPr>
            <w:tcW w:w="1305" w:type="dxa"/>
            <w:shd w:val="clear" w:color="auto" w:fill="auto"/>
            <w:vAlign w:val="center"/>
          </w:tcPr>
          <w:p w14:paraId="74A7DF19" w14:textId="77777777" w:rsidR="00D7615F" w:rsidRPr="00194D50" w:rsidRDefault="00D7615F" w:rsidP="00242888">
            <w:pPr>
              <w:spacing w:after="0"/>
              <w:jc w:val="center"/>
              <w:rPr>
                <w:rFonts w:ascii="Verdana" w:hAnsi="Verdana" w:cs="Calibri"/>
                <w:b/>
                <w:sz w:val="16"/>
                <w:szCs w:val="16"/>
                <w:lang w:val="en-GB"/>
              </w:rPr>
            </w:pPr>
            <w:r w:rsidRPr="00194D50">
              <w:rPr>
                <w:rFonts w:ascii="Verdana" w:hAnsi="Verdana" w:cs="Calibri"/>
                <w:b/>
                <w:sz w:val="16"/>
                <w:szCs w:val="16"/>
                <w:lang w:val="en-GB"/>
              </w:rPr>
              <w:t>Component code</w:t>
            </w:r>
            <w:r w:rsidRPr="00194D50">
              <w:rPr>
                <w:rFonts w:ascii="Verdana" w:hAnsi="Verdana" w:cs="Calibri"/>
                <w:b/>
                <w:sz w:val="16"/>
                <w:szCs w:val="16"/>
                <w:lang w:val="en-GB"/>
              </w:rPr>
              <w:br/>
              <w:t>(if any)</w:t>
            </w:r>
          </w:p>
        </w:tc>
        <w:tc>
          <w:tcPr>
            <w:tcW w:w="2977" w:type="dxa"/>
            <w:shd w:val="clear" w:color="auto" w:fill="auto"/>
            <w:vAlign w:val="center"/>
          </w:tcPr>
          <w:p w14:paraId="6726B9D1" w14:textId="77777777" w:rsidR="00D7615F" w:rsidRPr="00194D50" w:rsidRDefault="00D7615F" w:rsidP="00242888">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Component title </w:t>
            </w:r>
            <w:r w:rsidR="00786B44">
              <w:rPr>
                <w:rFonts w:ascii="Verdana" w:hAnsi="Verdana" w:cs="Calibri"/>
                <w:b/>
                <w:sz w:val="16"/>
                <w:szCs w:val="16"/>
                <w:lang w:val="en-GB"/>
              </w:rPr>
              <w:t>at the Receiving I</w:t>
            </w:r>
            <w:r w:rsidR="00242888" w:rsidRPr="00194D50">
              <w:rPr>
                <w:rFonts w:ascii="Verdana" w:hAnsi="Verdana" w:cs="Calibri"/>
                <w:b/>
                <w:sz w:val="16"/>
                <w:szCs w:val="16"/>
                <w:lang w:val="en-GB"/>
              </w:rPr>
              <w:t xml:space="preserve">nstitution </w:t>
            </w:r>
            <w:r w:rsidRPr="00194D50">
              <w:rPr>
                <w:rFonts w:ascii="Verdana" w:hAnsi="Verdana" w:cs="Calibri"/>
                <w:b/>
                <w:sz w:val="16"/>
                <w:szCs w:val="16"/>
                <w:lang w:val="en-GB"/>
              </w:rPr>
              <w:t>(as indicated in the course catalogue)</w:t>
            </w:r>
          </w:p>
        </w:tc>
        <w:tc>
          <w:tcPr>
            <w:tcW w:w="1701" w:type="dxa"/>
            <w:shd w:val="clear" w:color="auto" w:fill="auto"/>
            <w:vAlign w:val="center"/>
          </w:tcPr>
          <w:p w14:paraId="53B36AF4" w14:textId="77777777" w:rsidR="00D7615F" w:rsidRPr="00194D50" w:rsidRDefault="00D7615F" w:rsidP="00242888">
            <w:pPr>
              <w:spacing w:after="0"/>
              <w:jc w:val="center"/>
              <w:rPr>
                <w:rFonts w:ascii="Verdana" w:hAnsi="Verdana" w:cs="Calibri"/>
                <w:b/>
                <w:sz w:val="16"/>
                <w:szCs w:val="16"/>
                <w:lang w:val="en-GB"/>
              </w:rPr>
            </w:pPr>
            <w:r w:rsidRPr="00194D50">
              <w:rPr>
                <w:rFonts w:ascii="Verdana" w:hAnsi="Verdana" w:cs="Calibri"/>
                <w:b/>
                <w:sz w:val="16"/>
                <w:szCs w:val="16"/>
                <w:lang w:val="en-GB"/>
              </w:rPr>
              <w:t>Was the component successfully completed by the student? [Yes/No]</w:t>
            </w:r>
          </w:p>
        </w:tc>
        <w:tc>
          <w:tcPr>
            <w:tcW w:w="1134" w:type="dxa"/>
            <w:shd w:val="clear" w:color="auto" w:fill="auto"/>
            <w:vAlign w:val="center"/>
          </w:tcPr>
          <w:p w14:paraId="251AFF4A" w14:textId="77777777" w:rsidR="00D7615F" w:rsidRPr="00194D50" w:rsidRDefault="00D7615F" w:rsidP="00242888">
            <w:pPr>
              <w:spacing w:after="0"/>
              <w:jc w:val="center"/>
              <w:rPr>
                <w:rFonts w:ascii="Verdana" w:hAnsi="Verdana" w:cs="Calibri"/>
                <w:b/>
                <w:sz w:val="16"/>
                <w:szCs w:val="16"/>
                <w:lang w:val="en-GB"/>
              </w:rPr>
            </w:pPr>
            <w:r w:rsidRPr="00194D50">
              <w:rPr>
                <w:rFonts w:ascii="Verdana" w:hAnsi="Verdana" w:cs="Calibri"/>
                <w:b/>
                <w:sz w:val="16"/>
                <w:szCs w:val="16"/>
                <w:lang w:val="en-GB"/>
              </w:rPr>
              <w:t>Number of ECTS credits</w:t>
            </w:r>
          </w:p>
        </w:tc>
        <w:tc>
          <w:tcPr>
            <w:tcW w:w="1729" w:type="dxa"/>
            <w:shd w:val="clear" w:color="auto" w:fill="auto"/>
            <w:vAlign w:val="center"/>
          </w:tcPr>
          <w:p w14:paraId="17C07BE6" w14:textId="77777777" w:rsidR="00D7615F" w:rsidRPr="00194D50" w:rsidRDefault="00242888" w:rsidP="00242888">
            <w:pPr>
              <w:spacing w:after="0"/>
              <w:jc w:val="center"/>
              <w:rPr>
                <w:rFonts w:ascii="Verdana" w:hAnsi="Verdana" w:cs="Calibri"/>
                <w:b/>
                <w:sz w:val="16"/>
                <w:szCs w:val="16"/>
                <w:lang w:val="en-GB"/>
              </w:rPr>
            </w:pPr>
            <w:r>
              <w:rPr>
                <w:rFonts w:ascii="Verdana" w:hAnsi="Verdana" w:cs="Calibri"/>
                <w:b/>
                <w:sz w:val="16"/>
                <w:szCs w:val="16"/>
                <w:lang w:val="en-US"/>
              </w:rPr>
              <w:t xml:space="preserve">Grades received at the </w:t>
            </w:r>
            <w:r w:rsidR="00786B44">
              <w:rPr>
                <w:rFonts w:ascii="Verdana" w:hAnsi="Verdana" w:cs="Calibri"/>
                <w:b/>
                <w:sz w:val="16"/>
                <w:szCs w:val="16"/>
                <w:lang w:val="en-US"/>
              </w:rPr>
              <w:t>Receiving I</w:t>
            </w:r>
            <w:r w:rsidR="00D7615F" w:rsidRPr="00194D50">
              <w:rPr>
                <w:rFonts w:ascii="Verdana" w:hAnsi="Verdana" w:cs="Calibri"/>
                <w:b/>
                <w:sz w:val="16"/>
                <w:szCs w:val="16"/>
                <w:lang w:val="en-US"/>
              </w:rPr>
              <w:t xml:space="preserve">nstitution </w:t>
            </w:r>
          </w:p>
        </w:tc>
      </w:tr>
      <w:tr w:rsidR="00D7615F" w:rsidRPr="00A66B25" w14:paraId="19938331" w14:textId="77777777" w:rsidTr="00BD209B">
        <w:trPr>
          <w:trHeight w:val="507"/>
          <w:jc w:val="center"/>
        </w:trPr>
        <w:tc>
          <w:tcPr>
            <w:tcW w:w="1305" w:type="dxa"/>
            <w:shd w:val="clear" w:color="auto" w:fill="auto"/>
          </w:tcPr>
          <w:p w14:paraId="01A794E7" w14:textId="77777777" w:rsidR="00D7615F" w:rsidRPr="00194D50" w:rsidRDefault="00BD209B" w:rsidP="00BD209B">
            <w:pPr>
              <w:tabs>
                <w:tab w:val="left" w:pos="735"/>
              </w:tabs>
              <w:spacing w:after="0"/>
              <w:jc w:val="left"/>
              <w:rPr>
                <w:rFonts w:ascii="Verdana" w:hAnsi="Verdana" w:cs="Calibri"/>
                <w:i/>
                <w:sz w:val="16"/>
                <w:szCs w:val="16"/>
                <w:lang w:val="en-US"/>
              </w:rPr>
            </w:pPr>
            <w:r>
              <w:rPr>
                <w:rFonts w:ascii="Verdana" w:hAnsi="Verdana" w:cs="Calibri"/>
                <w:i/>
                <w:sz w:val="16"/>
                <w:szCs w:val="16"/>
                <w:lang w:val="en-US"/>
              </w:rPr>
              <w:tab/>
            </w:r>
          </w:p>
        </w:tc>
        <w:tc>
          <w:tcPr>
            <w:tcW w:w="2977" w:type="dxa"/>
            <w:shd w:val="clear" w:color="auto" w:fill="auto"/>
          </w:tcPr>
          <w:p w14:paraId="150805BD" w14:textId="77777777" w:rsidR="00D7615F" w:rsidRPr="00194D50" w:rsidRDefault="00D7615F" w:rsidP="00BD209B">
            <w:pPr>
              <w:pStyle w:val="Commentaire"/>
              <w:spacing w:after="0"/>
              <w:jc w:val="left"/>
              <w:rPr>
                <w:rFonts w:ascii="Verdana" w:hAnsi="Verdana" w:cs="Calibri"/>
                <w:i/>
                <w:sz w:val="16"/>
                <w:szCs w:val="16"/>
                <w:lang w:val="en-US"/>
              </w:rPr>
            </w:pPr>
          </w:p>
        </w:tc>
        <w:tc>
          <w:tcPr>
            <w:tcW w:w="1701" w:type="dxa"/>
            <w:shd w:val="clear" w:color="auto" w:fill="auto"/>
          </w:tcPr>
          <w:p w14:paraId="6FD0D064" w14:textId="77777777" w:rsidR="00D7615F" w:rsidRPr="00194D50" w:rsidRDefault="00D7615F" w:rsidP="00BD209B">
            <w:pPr>
              <w:spacing w:after="0"/>
              <w:jc w:val="left"/>
              <w:rPr>
                <w:rFonts w:ascii="Verdana" w:hAnsi="Verdana" w:cs="Calibri"/>
                <w:i/>
                <w:sz w:val="16"/>
                <w:szCs w:val="16"/>
                <w:lang w:val="en-US"/>
              </w:rPr>
            </w:pPr>
          </w:p>
        </w:tc>
        <w:tc>
          <w:tcPr>
            <w:tcW w:w="1134" w:type="dxa"/>
            <w:shd w:val="clear" w:color="auto" w:fill="auto"/>
          </w:tcPr>
          <w:p w14:paraId="38D78287" w14:textId="77777777" w:rsidR="00D7615F" w:rsidRPr="00194D50" w:rsidRDefault="00D7615F" w:rsidP="00BD209B">
            <w:pPr>
              <w:spacing w:after="0"/>
              <w:jc w:val="left"/>
              <w:rPr>
                <w:rFonts w:ascii="Verdana" w:hAnsi="Verdana" w:cs="Calibri"/>
                <w:i/>
                <w:sz w:val="16"/>
                <w:szCs w:val="16"/>
                <w:lang w:val="en-US"/>
              </w:rPr>
            </w:pPr>
          </w:p>
        </w:tc>
        <w:tc>
          <w:tcPr>
            <w:tcW w:w="1729" w:type="dxa"/>
            <w:shd w:val="clear" w:color="auto" w:fill="auto"/>
          </w:tcPr>
          <w:p w14:paraId="3EB75062" w14:textId="77777777" w:rsidR="00D7615F" w:rsidRPr="00194D50" w:rsidRDefault="00D7615F" w:rsidP="00BD209B">
            <w:pPr>
              <w:spacing w:after="0"/>
              <w:jc w:val="left"/>
              <w:rPr>
                <w:rFonts w:ascii="Verdana" w:hAnsi="Verdana" w:cs="Calibri"/>
                <w:i/>
                <w:sz w:val="16"/>
                <w:szCs w:val="16"/>
                <w:lang w:val="en-US"/>
              </w:rPr>
            </w:pPr>
          </w:p>
        </w:tc>
      </w:tr>
      <w:tr w:rsidR="00D7615F" w:rsidRPr="00A66B25" w14:paraId="108AE669" w14:textId="77777777" w:rsidTr="00BD209B">
        <w:trPr>
          <w:trHeight w:val="507"/>
          <w:jc w:val="center"/>
        </w:trPr>
        <w:tc>
          <w:tcPr>
            <w:tcW w:w="1305" w:type="dxa"/>
            <w:shd w:val="clear" w:color="auto" w:fill="auto"/>
          </w:tcPr>
          <w:p w14:paraId="4B1C9C22" w14:textId="77777777" w:rsidR="00D7615F" w:rsidRPr="00194D50" w:rsidRDefault="00D7615F" w:rsidP="00BD209B">
            <w:pPr>
              <w:spacing w:after="0"/>
              <w:jc w:val="left"/>
              <w:rPr>
                <w:rFonts w:ascii="Verdana" w:hAnsi="Verdana" w:cs="Calibri"/>
                <w:i/>
                <w:sz w:val="16"/>
                <w:szCs w:val="16"/>
                <w:lang w:val="en-US"/>
              </w:rPr>
            </w:pPr>
          </w:p>
        </w:tc>
        <w:tc>
          <w:tcPr>
            <w:tcW w:w="2977" w:type="dxa"/>
            <w:shd w:val="clear" w:color="auto" w:fill="auto"/>
          </w:tcPr>
          <w:p w14:paraId="239E9A12" w14:textId="77777777" w:rsidR="00D7615F" w:rsidRPr="00194D50" w:rsidRDefault="00D7615F" w:rsidP="00BD209B">
            <w:pPr>
              <w:spacing w:after="0"/>
              <w:jc w:val="left"/>
              <w:rPr>
                <w:rFonts w:ascii="Verdana" w:hAnsi="Verdana" w:cs="Calibri"/>
                <w:i/>
                <w:sz w:val="16"/>
                <w:szCs w:val="16"/>
                <w:lang w:val="en-US"/>
              </w:rPr>
            </w:pPr>
          </w:p>
        </w:tc>
        <w:tc>
          <w:tcPr>
            <w:tcW w:w="1701" w:type="dxa"/>
            <w:shd w:val="clear" w:color="auto" w:fill="auto"/>
          </w:tcPr>
          <w:p w14:paraId="16897697" w14:textId="77777777" w:rsidR="00D7615F" w:rsidRPr="00194D50" w:rsidRDefault="00D7615F" w:rsidP="00BD209B">
            <w:pPr>
              <w:spacing w:after="0"/>
              <w:jc w:val="left"/>
              <w:rPr>
                <w:rFonts w:ascii="Verdana" w:hAnsi="Verdana" w:cs="Calibri"/>
                <w:i/>
                <w:sz w:val="16"/>
                <w:szCs w:val="16"/>
                <w:lang w:val="en-US"/>
              </w:rPr>
            </w:pPr>
          </w:p>
        </w:tc>
        <w:tc>
          <w:tcPr>
            <w:tcW w:w="1134" w:type="dxa"/>
            <w:shd w:val="clear" w:color="auto" w:fill="auto"/>
          </w:tcPr>
          <w:p w14:paraId="32972E5C" w14:textId="77777777" w:rsidR="00D7615F" w:rsidRPr="00194D50" w:rsidRDefault="00D7615F" w:rsidP="00BD209B">
            <w:pPr>
              <w:spacing w:after="0"/>
              <w:jc w:val="left"/>
              <w:rPr>
                <w:rFonts w:ascii="Verdana" w:hAnsi="Verdana" w:cs="Calibri"/>
                <w:i/>
                <w:sz w:val="16"/>
                <w:szCs w:val="16"/>
                <w:lang w:val="en-US"/>
              </w:rPr>
            </w:pPr>
          </w:p>
        </w:tc>
        <w:tc>
          <w:tcPr>
            <w:tcW w:w="1729" w:type="dxa"/>
            <w:shd w:val="clear" w:color="auto" w:fill="auto"/>
          </w:tcPr>
          <w:p w14:paraId="6CDA5F67" w14:textId="77777777" w:rsidR="00D7615F" w:rsidRPr="00194D50" w:rsidRDefault="00D7615F" w:rsidP="00BD209B">
            <w:pPr>
              <w:spacing w:after="0"/>
              <w:jc w:val="left"/>
              <w:rPr>
                <w:rFonts w:ascii="Verdana" w:hAnsi="Verdana" w:cs="Calibri"/>
                <w:i/>
                <w:sz w:val="16"/>
                <w:szCs w:val="16"/>
                <w:lang w:val="en-US"/>
              </w:rPr>
            </w:pPr>
          </w:p>
        </w:tc>
      </w:tr>
      <w:tr w:rsidR="00D7615F" w:rsidRPr="00A66B25" w14:paraId="10EA9099" w14:textId="77777777" w:rsidTr="00BD209B">
        <w:trPr>
          <w:trHeight w:val="473"/>
          <w:jc w:val="center"/>
        </w:trPr>
        <w:tc>
          <w:tcPr>
            <w:tcW w:w="1305" w:type="dxa"/>
            <w:shd w:val="clear" w:color="auto" w:fill="auto"/>
          </w:tcPr>
          <w:p w14:paraId="3BB60484" w14:textId="77777777" w:rsidR="00D7615F" w:rsidRPr="00194D50" w:rsidRDefault="00D7615F" w:rsidP="00BD209B">
            <w:pPr>
              <w:spacing w:after="0"/>
              <w:jc w:val="left"/>
              <w:rPr>
                <w:rFonts w:ascii="Verdana" w:hAnsi="Verdana" w:cs="Calibri"/>
                <w:i/>
                <w:sz w:val="16"/>
                <w:szCs w:val="16"/>
                <w:lang w:val="en-US"/>
              </w:rPr>
            </w:pPr>
          </w:p>
        </w:tc>
        <w:tc>
          <w:tcPr>
            <w:tcW w:w="2977" w:type="dxa"/>
            <w:shd w:val="clear" w:color="auto" w:fill="auto"/>
          </w:tcPr>
          <w:p w14:paraId="50D80289" w14:textId="77777777" w:rsidR="00D7615F" w:rsidRPr="00194D50" w:rsidRDefault="00D7615F" w:rsidP="00BD209B">
            <w:pPr>
              <w:spacing w:after="0"/>
              <w:jc w:val="left"/>
              <w:rPr>
                <w:rFonts w:ascii="Verdana" w:hAnsi="Verdana" w:cs="Calibri"/>
                <w:i/>
                <w:sz w:val="16"/>
                <w:szCs w:val="16"/>
                <w:lang w:val="en-US"/>
              </w:rPr>
            </w:pPr>
          </w:p>
        </w:tc>
        <w:tc>
          <w:tcPr>
            <w:tcW w:w="1701" w:type="dxa"/>
            <w:shd w:val="clear" w:color="auto" w:fill="auto"/>
          </w:tcPr>
          <w:p w14:paraId="09E61FA9" w14:textId="77777777" w:rsidR="00D7615F" w:rsidRPr="00194D50" w:rsidRDefault="00D7615F" w:rsidP="00BD209B">
            <w:pPr>
              <w:spacing w:after="0"/>
              <w:jc w:val="left"/>
              <w:rPr>
                <w:rFonts w:ascii="Verdana" w:hAnsi="Verdana" w:cs="Calibri"/>
                <w:i/>
                <w:sz w:val="16"/>
                <w:szCs w:val="16"/>
                <w:lang w:val="en-US"/>
              </w:rPr>
            </w:pPr>
          </w:p>
        </w:tc>
        <w:tc>
          <w:tcPr>
            <w:tcW w:w="1134" w:type="dxa"/>
            <w:shd w:val="clear" w:color="auto" w:fill="auto"/>
          </w:tcPr>
          <w:p w14:paraId="5C593A5C" w14:textId="77777777" w:rsidR="00D7615F" w:rsidRPr="00194D50" w:rsidRDefault="00D7615F" w:rsidP="00BD209B">
            <w:pPr>
              <w:spacing w:after="0"/>
              <w:jc w:val="left"/>
              <w:rPr>
                <w:rFonts w:ascii="Verdana" w:hAnsi="Verdana" w:cs="Calibri"/>
                <w:i/>
                <w:sz w:val="16"/>
                <w:szCs w:val="16"/>
                <w:lang w:val="en-US"/>
              </w:rPr>
            </w:pPr>
          </w:p>
        </w:tc>
        <w:tc>
          <w:tcPr>
            <w:tcW w:w="1729" w:type="dxa"/>
            <w:shd w:val="clear" w:color="auto" w:fill="auto"/>
          </w:tcPr>
          <w:p w14:paraId="6620BC74" w14:textId="77777777" w:rsidR="00D7615F" w:rsidRPr="00194D50" w:rsidRDefault="00D7615F" w:rsidP="00BD209B">
            <w:pPr>
              <w:spacing w:after="0"/>
              <w:jc w:val="left"/>
              <w:rPr>
                <w:rFonts w:ascii="Verdana" w:hAnsi="Verdana" w:cs="Calibri"/>
                <w:i/>
                <w:sz w:val="16"/>
                <w:szCs w:val="16"/>
                <w:lang w:val="en-US"/>
              </w:rPr>
            </w:pPr>
          </w:p>
        </w:tc>
      </w:tr>
      <w:tr w:rsidR="00D7615F" w:rsidRPr="00194D50" w14:paraId="54EF9185" w14:textId="77777777" w:rsidTr="00BD209B">
        <w:trPr>
          <w:trHeight w:val="473"/>
          <w:jc w:val="center"/>
        </w:trPr>
        <w:tc>
          <w:tcPr>
            <w:tcW w:w="1305" w:type="dxa"/>
            <w:shd w:val="clear" w:color="auto" w:fill="auto"/>
          </w:tcPr>
          <w:p w14:paraId="11BA0AFC" w14:textId="77777777" w:rsidR="00D7615F" w:rsidRPr="00194D50" w:rsidRDefault="00D7615F" w:rsidP="00BD209B">
            <w:pPr>
              <w:spacing w:after="0"/>
              <w:jc w:val="left"/>
              <w:rPr>
                <w:rFonts w:ascii="Verdana" w:hAnsi="Verdana" w:cs="Calibri"/>
                <w:i/>
                <w:sz w:val="16"/>
                <w:szCs w:val="16"/>
                <w:lang w:val="en-US"/>
              </w:rPr>
            </w:pPr>
          </w:p>
        </w:tc>
        <w:tc>
          <w:tcPr>
            <w:tcW w:w="2977" w:type="dxa"/>
            <w:shd w:val="clear" w:color="auto" w:fill="auto"/>
          </w:tcPr>
          <w:p w14:paraId="29443160" w14:textId="77777777" w:rsidR="00D7615F" w:rsidRPr="00194D50" w:rsidRDefault="00D7615F" w:rsidP="00BD209B">
            <w:pPr>
              <w:pStyle w:val="Commentaire"/>
              <w:spacing w:after="0"/>
              <w:jc w:val="left"/>
              <w:rPr>
                <w:rFonts w:ascii="Verdana" w:hAnsi="Verdana" w:cs="Calibri"/>
                <w:i/>
                <w:sz w:val="16"/>
                <w:szCs w:val="16"/>
                <w:lang w:val="en-US"/>
              </w:rPr>
            </w:pPr>
          </w:p>
        </w:tc>
        <w:tc>
          <w:tcPr>
            <w:tcW w:w="1701" w:type="dxa"/>
            <w:shd w:val="clear" w:color="auto" w:fill="auto"/>
          </w:tcPr>
          <w:p w14:paraId="382702D2" w14:textId="77777777" w:rsidR="00D7615F" w:rsidRPr="00194D50" w:rsidRDefault="00D7615F" w:rsidP="00BD209B">
            <w:pPr>
              <w:spacing w:after="0"/>
              <w:jc w:val="left"/>
              <w:rPr>
                <w:rFonts w:ascii="Verdana" w:hAnsi="Verdana" w:cs="Calibri"/>
                <w:i/>
                <w:sz w:val="16"/>
                <w:szCs w:val="16"/>
                <w:lang w:val="en-US"/>
              </w:rPr>
            </w:pPr>
          </w:p>
        </w:tc>
        <w:tc>
          <w:tcPr>
            <w:tcW w:w="1134" w:type="dxa"/>
            <w:shd w:val="clear" w:color="auto" w:fill="auto"/>
          </w:tcPr>
          <w:p w14:paraId="4BA40F0D" w14:textId="77777777" w:rsidR="00D7615F" w:rsidRPr="00194D50" w:rsidRDefault="00D7615F" w:rsidP="00BD209B">
            <w:pPr>
              <w:spacing w:after="0"/>
              <w:jc w:val="left"/>
              <w:rPr>
                <w:rFonts w:ascii="Verdana" w:hAnsi="Verdana" w:cs="Calibri"/>
                <w:i/>
                <w:sz w:val="16"/>
                <w:szCs w:val="16"/>
                <w:lang w:val="en-US"/>
              </w:rPr>
            </w:pPr>
            <w:r w:rsidRPr="00194D50">
              <w:rPr>
                <w:rFonts w:ascii="Verdana" w:hAnsi="Verdana" w:cs="Calibri"/>
                <w:i/>
                <w:sz w:val="16"/>
                <w:szCs w:val="16"/>
                <w:lang w:val="en-US"/>
              </w:rPr>
              <w:t>Total</w:t>
            </w:r>
            <w:r w:rsidR="00D423A9" w:rsidRPr="00194D50">
              <w:rPr>
                <w:rFonts w:ascii="Verdana" w:hAnsi="Verdana" w:cs="Calibri"/>
                <w:i/>
                <w:sz w:val="16"/>
                <w:szCs w:val="16"/>
                <w:lang w:val="en-US"/>
              </w:rPr>
              <w:t>:</w:t>
            </w:r>
          </w:p>
        </w:tc>
        <w:tc>
          <w:tcPr>
            <w:tcW w:w="1729" w:type="dxa"/>
            <w:shd w:val="clear" w:color="auto" w:fill="auto"/>
          </w:tcPr>
          <w:p w14:paraId="6FE23A9D" w14:textId="77777777" w:rsidR="00D7615F" w:rsidRPr="00194D50" w:rsidRDefault="00D7615F" w:rsidP="00BD209B">
            <w:pPr>
              <w:spacing w:after="0"/>
              <w:jc w:val="left"/>
              <w:rPr>
                <w:rFonts w:ascii="Verdana" w:hAnsi="Verdana" w:cs="Calibri"/>
                <w:i/>
                <w:sz w:val="16"/>
                <w:szCs w:val="16"/>
                <w:lang w:val="en-US"/>
              </w:rPr>
            </w:pPr>
          </w:p>
        </w:tc>
      </w:tr>
    </w:tbl>
    <w:p w14:paraId="05AE7828" w14:textId="77777777" w:rsidR="00094F5F" w:rsidRPr="00194D50" w:rsidRDefault="00094F5F" w:rsidP="00EC07B1">
      <w:pPr>
        <w:pStyle w:val="Commentaire"/>
        <w:spacing w:after="0"/>
        <w:rPr>
          <w:rFonts w:ascii="Verdana" w:hAnsi="Verdana" w:cs="Calibri"/>
          <w: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6317BB" w:rsidRPr="00A66B25" w14:paraId="04259CE9" w14:textId="77777777" w:rsidTr="009B2E4A">
        <w:trPr>
          <w:jc w:val="center"/>
        </w:trPr>
        <w:tc>
          <w:tcPr>
            <w:tcW w:w="8823" w:type="dxa"/>
            <w:shd w:val="clear" w:color="auto" w:fill="auto"/>
          </w:tcPr>
          <w:p w14:paraId="11444C09" w14:textId="77777777" w:rsidR="006317BB" w:rsidRPr="00194D50" w:rsidRDefault="00240340" w:rsidP="00BD209B">
            <w:pPr>
              <w:tabs>
                <w:tab w:val="left" w:pos="3312"/>
                <w:tab w:val="left" w:pos="6147"/>
                <w:tab w:val="left" w:pos="6856"/>
              </w:tabs>
              <w:spacing w:after="120"/>
              <w:rPr>
                <w:rFonts w:ascii="Verdana" w:hAnsi="Verdana" w:cs="Calibri"/>
                <w:color w:val="002060"/>
                <w:sz w:val="16"/>
                <w:szCs w:val="16"/>
                <w:lang w:val="en-GB"/>
              </w:rPr>
            </w:pPr>
            <w:r w:rsidRPr="00194D50">
              <w:rPr>
                <w:rFonts w:ascii="Verdana" w:hAnsi="Verdana" w:cs="Calibri"/>
                <w:i/>
                <w:sz w:val="16"/>
                <w:szCs w:val="16"/>
                <w:lang w:val="en-GB"/>
              </w:rPr>
              <w:t>[Signature of responsible person in receiving institutio</w:t>
            </w:r>
            <w:r w:rsidR="00686D76" w:rsidRPr="00194D50">
              <w:rPr>
                <w:rFonts w:ascii="Verdana" w:hAnsi="Verdana" w:cs="Calibri"/>
                <w:i/>
                <w:sz w:val="16"/>
                <w:szCs w:val="16"/>
                <w:lang w:val="en-GB"/>
              </w:rPr>
              <w:t xml:space="preserve">n </w:t>
            </w:r>
            <w:r w:rsidR="000446C7" w:rsidRPr="00194D50">
              <w:rPr>
                <w:rFonts w:ascii="Verdana" w:hAnsi="Verdana" w:cs="Calibri"/>
                <w:i/>
                <w:sz w:val="16"/>
                <w:szCs w:val="16"/>
                <w:lang w:val="en-GB"/>
              </w:rPr>
              <w:t>and date]</w:t>
            </w:r>
            <w:r w:rsidR="006317BB" w:rsidRPr="00194D50">
              <w:rPr>
                <w:rFonts w:ascii="Verdana" w:hAnsi="Verdana" w:cs="Calibri"/>
                <w:sz w:val="16"/>
                <w:szCs w:val="16"/>
                <w:lang w:val="en-GB"/>
              </w:rPr>
              <w:tab/>
            </w:r>
          </w:p>
        </w:tc>
      </w:tr>
    </w:tbl>
    <w:p w14:paraId="32014D7E" w14:textId="77777777" w:rsidR="00E87953" w:rsidRPr="00194D50" w:rsidRDefault="00E87953" w:rsidP="00BD209B">
      <w:pPr>
        <w:pStyle w:val="Commentaire"/>
        <w:spacing w:after="0"/>
        <w:rPr>
          <w:rFonts w:ascii="Verdana" w:hAnsi="Verdana" w:cs="Calibri"/>
          <w:sz w:val="16"/>
          <w:szCs w:val="16"/>
          <w:u w:val="single"/>
          <w:lang w:val="en-GB"/>
        </w:rPr>
      </w:pPr>
    </w:p>
    <w:p w14:paraId="7706B31C" w14:textId="77777777" w:rsidR="00D17BA6" w:rsidRPr="00A56AD3" w:rsidRDefault="00BD209B" w:rsidP="00BD209B">
      <w:pPr>
        <w:pStyle w:val="Titre4"/>
        <w:keepNext w:val="0"/>
        <w:numPr>
          <w:ilvl w:val="0"/>
          <w:numId w:val="0"/>
        </w:numPr>
        <w:ind w:left="426" w:hanging="426"/>
        <w:jc w:val="center"/>
        <w:rPr>
          <w:rFonts w:ascii="Verdana" w:hAnsi="Verdana" w:cs="Calibri"/>
          <w:b/>
          <w:sz w:val="16"/>
          <w:szCs w:val="16"/>
          <w:lang w:val="en-GB"/>
        </w:rPr>
      </w:pPr>
      <w:r w:rsidRPr="00A56AD3">
        <w:rPr>
          <w:rFonts w:ascii="Verdana" w:hAnsi="Verdana" w:cs="Calibri"/>
          <w:b/>
          <w:sz w:val="16"/>
          <w:szCs w:val="16"/>
          <w:lang w:val="en-GB"/>
        </w:rPr>
        <w:t>TRANSCRIPT OF RECORDS AND RECOGNITION AT THE SENDING INSTITUTION</w:t>
      </w:r>
    </w:p>
    <w:tbl>
      <w:tblPr>
        <w:tblStyle w:val="Style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79"/>
      </w:tblGrid>
      <w:tr w:rsidR="00BD209B" w:rsidRPr="00A66B25" w14:paraId="7212FF7A" w14:textId="77777777" w:rsidTr="00BD209B">
        <w:tc>
          <w:tcPr>
            <w:tcW w:w="8929" w:type="dxa"/>
          </w:tcPr>
          <w:p w14:paraId="57123F4B" w14:textId="77777777" w:rsidR="00BD209B" w:rsidRDefault="00BD209B" w:rsidP="00BD209B">
            <w:pPr>
              <w:pStyle w:val="Commentaire"/>
              <w:tabs>
                <w:tab w:val="left" w:leader="dot" w:pos="4587"/>
                <w:tab w:val="left" w:leader="dot" w:pos="8607"/>
              </w:tabs>
              <w:spacing w:after="0"/>
              <w:rPr>
                <w:rFonts w:ascii="Verdana" w:hAnsi="Verdana" w:cs="Calibri"/>
                <w:sz w:val="16"/>
                <w:szCs w:val="16"/>
                <w:lang w:val="en-GB"/>
              </w:rPr>
            </w:pPr>
            <w:r w:rsidRPr="00194D50">
              <w:rPr>
                <w:rFonts w:ascii="Verdana" w:hAnsi="Verdana" w:cs="Calibri"/>
                <w:sz w:val="16"/>
                <w:szCs w:val="16"/>
                <w:lang w:val="en-GB"/>
              </w:rPr>
              <w:t xml:space="preserve">Start and end dates of the study period: from </w:t>
            </w:r>
            <w:r>
              <w:rPr>
                <w:rFonts w:ascii="Verdana" w:hAnsi="Verdana" w:cs="Calibri"/>
                <w:sz w:val="16"/>
                <w:szCs w:val="16"/>
                <w:lang w:val="en-GB"/>
              </w:rPr>
              <w:tab/>
            </w:r>
            <w:r w:rsidRPr="00194D50">
              <w:rPr>
                <w:rFonts w:ascii="Verdana" w:hAnsi="Verdana" w:cs="Calibri"/>
                <w:i/>
                <w:sz w:val="16"/>
                <w:szCs w:val="16"/>
                <w:lang w:val="en-GB"/>
              </w:rPr>
              <w:t xml:space="preserve">[day/month/year] </w:t>
            </w:r>
            <w:r w:rsidRPr="00194D50">
              <w:rPr>
                <w:rFonts w:ascii="Verdana" w:hAnsi="Verdana" w:cs="Calibri"/>
                <w:sz w:val="16"/>
                <w:szCs w:val="16"/>
                <w:lang w:val="en-GB"/>
              </w:rPr>
              <w:t xml:space="preserve">till </w:t>
            </w:r>
            <w:r w:rsidRPr="00194D50">
              <w:rPr>
                <w:rFonts w:ascii="Verdana" w:hAnsi="Verdana" w:cs="Calibri"/>
                <w:i/>
                <w:sz w:val="16"/>
                <w:szCs w:val="16"/>
                <w:lang w:val="en-GB"/>
              </w:rPr>
              <w:t>[day/month/year]</w:t>
            </w:r>
            <w:r>
              <w:rPr>
                <w:rFonts w:ascii="Verdana" w:hAnsi="Verdana" w:cs="Calibri"/>
                <w:i/>
                <w:sz w:val="16"/>
                <w:szCs w:val="16"/>
                <w:lang w:val="en-GB"/>
              </w:rPr>
              <w:tab/>
            </w:r>
            <w:r w:rsidRPr="00194D50">
              <w:rPr>
                <w:rFonts w:ascii="Verdana" w:hAnsi="Verdana" w:cs="Calibri"/>
                <w:sz w:val="16"/>
                <w:szCs w:val="16"/>
                <w:lang w:val="en-GB"/>
              </w:rPr>
              <w:t>.</w:t>
            </w:r>
          </w:p>
        </w:tc>
      </w:tr>
    </w:tbl>
    <w:p w14:paraId="5DDFE65A" w14:textId="77777777" w:rsidR="00D17BA6" w:rsidRPr="00194D50" w:rsidRDefault="00D17BA6" w:rsidP="00D17BA6">
      <w:pPr>
        <w:pStyle w:val="Commentaire"/>
        <w:spacing w:after="0"/>
        <w:rPr>
          <w:rFonts w:ascii="Verdana" w:hAnsi="Verdana" w:cs="Calibri"/>
          <w:sz w:val="16"/>
          <w:szCs w:val="16"/>
          <w:u w:val="single"/>
          <w:lang w:val="en-GB"/>
        </w:rPr>
      </w:pPr>
    </w:p>
    <w:p w14:paraId="7194EE6C" w14:textId="77777777" w:rsidR="00263F09" w:rsidRPr="00BD209B" w:rsidRDefault="00BD209B" w:rsidP="00D17BA6">
      <w:pPr>
        <w:pStyle w:val="Commentaire"/>
        <w:spacing w:after="0"/>
        <w:rPr>
          <w:rFonts w:ascii="Verdana" w:hAnsi="Verdana" w:cs="Calibri"/>
          <w:b/>
          <w:sz w:val="16"/>
          <w:szCs w:val="16"/>
          <w:lang w:val="en-GB"/>
        </w:rPr>
      </w:pPr>
      <w:r>
        <w:rPr>
          <w:rFonts w:ascii="Verdana" w:hAnsi="Verdana" w:cs="Calibri"/>
          <w:b/>
          <w:sz w:val="16"/>
          <w:szCs w:val="16"/>
          <w:lang w:val="en-GB"/>
        </w:rPr>
        <w:t>Table D</w:t>
      </w:r>
      <w:r w:rsidRPr="00242888">
        <w:rPr>
          <w:rFonts w:ascii="Verdana" w:hAnsi="Verdana" w:cs="Calibri"/>
          <w:b/>
          <w:sz w:val="16"/>
          <w:szCs w:val="16"/>
          <w:lang w:val="en-GB"/>
        </w:rPr>
        <w:t>: After the mobility</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536"/>
        <w:gridCol w:w="1276"/>
        <w:gridCol w:w="1701"/>
      </w:tblGrid>
      <w:tr w:rsidR="00F66DE0" w:rsidRPr="00A66B25" w14:paraId="43C28DA7" w14:textId="77777777" w:rsidTr="00786B44">
        <w:trPr>
          <w:jc w:val="center"/>
        </w:trPr>
        <w:tc>
          <w:tcPr>
            <w:tcW w:w="1276" w:type="dxa"/>
            <w:shd w:val="clear" w:color="auto" w:fill="auto"/>
            <w:vAlign w:val="center"/>
          </w:tcPr>
          <w:p w14:paraId="798B9C5E" w14:textId="77777777" w:rsidR="00F66DE0" w:rsidRPr="00194D50" w:rsidRDefault="00F66DE0" w:rsidP="00786B44">
            <w:pPr>
              <w:spacing w:after="120"/>
              <w:jc w:val="center"/>
              <w:rPr>
                <w:rFonts w:ascii="Verdana" w:hAnsi="Verdana" w:cs="Calibri"/>
                <w:b/>
                <w:sz w:val="16"/>
                <w:szCs w:val="16"/>
                <w:lang w:val="en-GB"/>
              </w:rPr>
            </w:pPr>
            <w:r w:rsidRPr="00194D50">
              <w:rPr>
                <w:rFonts w:ascii="Verdana" w:hAnsi="Verdana" w:cs="Calibri"/>
                <w:b/>
                <w:sz w:val="16"/>
                <w:szCs w:val="16"/>
                <w:lang w:val="en-GB"/>
              </w:rPr>
              <w:t>Component code</w:t>
            </w:r>
            <w:r w:rsidRPr="00194D50">
              <w:rPr>
                <w:rFonts w:ascii="Verdana" w:hAnsi="Verdana" w:cs="Calibri"/>
                <w:b/>
                <w:sz w:val="16"/>
                <w:szCs w:val="16"/>
                <w:lang w:val="en-GB"/>
              </w:rPr>
              <w:br/>
              <w:t>(if any)</w:t>
            </w:r>
          </w:p>
        </w:tc>
        <w:tc>
          <w:tcPr>
            <w:tcW w:w="4536" w:type="dxa"/>
            <w:shd w:val="clear" w:color="auto" w:fill="auto"/>
            <w:vAlign w:val="center"/>
          </w:tcPr>
          <w:p w14:paraId="7BFABB28" w14:textId="77777777" w:rsidR="00F66DE0" w:rsidRPr="00194D50" w:rsidRDefault="00482705" w:rsidP="00786B44">
            <w:pPr>
              <w:spacing w:after="120"/>
              <w:jc w:val="center"/>
              <w:rPr>
                <w:rFonts w:ascii="Verdana" w:hAnsi="Verdana" w:cs="Calibri"/>
                <w:b/>
                <w:sz w:val="16"/>
                <w:szCs w:val="16"/>
                <w:lang w:val="en-GB"/>
              </w:rPr>
            </w:pPr>
            <w:r w:rsidRPr="00194D50">
              <w:rPr>
                <w:rFonts w:ascii="Verdana" w:hAnsi="Verdana" w:cs="Calibri"/>
                <w:b/>
                <w:sz w:val="16"/>
                <w:szCs w:val="16"/>
                <w:lang w:val="en-GB"/>
              </w:rPr>
              <w:t>Title of recognised component</w:t>
            </w:r>
            <w:r w:rsidR="00F66DE0" w:rsidRPr="00194D50">
              <w:rPr>
                <w:rFonts w:ascii="Verdana" w:hAnsi="Verdana" w:cs="Calibri"/>
                <w:b/>
                <w:sz w:val="16"/>
                <w:szCs w:val="16"/>
                <w:lang w:val="en-GB"/>
              </w:rPr>
              <w:t xml:space="preserve"> </w:t>
            </w:r>
            <w:r w:rsidR="00786B44">
              <w:rPr>
                <w:rFonts w:ascii="Verdana" w:hAnsi="Verdana" w:cs="Calibri"/>
                <w:b/>
                <w:sz w:val="16"/>
                <w:szCs w:val="16"/>
                <w:lang w:val="en-GB"/>
              </w:rPr>
              <w:t>at the S</w:t>
            </w:r>
            <w:r w:rsidR="00A56AD3" w:rsidRPr="00194D50">
              <w:rPr>
                <w:rFonts w:ascii="Verdana" w:hAnsi="Verdana" w:cs="Calibri"/>
                <w:b/>
                <w:sz w:val="16"/>
                <w:szCs w:val="16"/>
                <w:lang w:val="en-GB"/>
              </w:rPr>
              <w:t xml:space="preserve">ending </w:t>
            </w:r>
            <w:r w:rsidR="00786B44">
              <w:rPr>
                <w:rFonts w:ascii="Verdana" w:hAnsi="Verdana" w:cs="Calibri"/>
                <w:b/>
                <w:sz w:val="16"/>
                <w:szCs w:val="16"/>
                <w:lang w:val="en-GB"/>
              </w:rPr>
              <w:t>I</w:t>
            </w:r>
            <w:r w:rsidR="00A56AD3" w:rsidRPr="00194D50">
              <w:rPr>
                <w:rFonts w:ascii="Verdana" w:hAnsi="Verdana" w:cs="Calibri"/>
                <w:b/>
                <w:sz w:val="16"/>
                <w:szCs w:val="16"/>
                <w:lang w:val="en-GB"/>
              </w:rPr>
              <w:t xml:space="preserve">nstitution </w:t>
            </w:r>
            <w:r w:rsidR="00F66DE0" w:rsidRPr="00194D50">
              <w:rPr>
                <w:rFonts w:ascii="Verdana" w:hAnsi="Verdana" w:cs="Calibri"/>
                <w:b/>
                <w:sz w:val="16"/>
                <w:szCs w:val="16"/>
                <w:lang w:val="en-GB"/>
              </w:rPr>
              <w:t>(as indicated in the course catalogue)</w:t>
            </w:r>
          </w:p>
        </w:tc>
        <w:tc>
          <w:tcPr>
            <w:tcW w:w="1276" w:type="dxa"/>
            <w:shd w:val="clear" w:color="auto" w:fill="auto"/>
            <w:vAlign w:val="center"/>
          </w:tcPr>
          <w:p w14:paraId="5CEAD4DB" w14:textId="77777777" w:rsidR="00F66DE0" w:rsidRPr="00194D50" w:rsidRDefault="00F66DE0" w:rsidP="00786B44">
            <w:pPr>
              <w:spacing w:after="120"/>
              <w:jc w:val="center"/>
              <w:rPr>
                <w:rFonts w:ascii="Verdana" w:hAnsi="Verdana" w:cs="Calibri"/>
                <w:b/>
                <w:sz w:val="16"/>
                <w:szCs w:val="16"/>
                <w:lang w:val="en-GB"/>
              </w:rPr>
            </w:pPr>
            <w:r w:rsidRPr="00194D50">
              <w:rPr>
                <w:rFonts w:ascii="Verdana" w:hAnsi="Verdana" w:cs="Calibri"/>
                <w:b/>
                <w:sz w:val="16"/>
                <w:szCs w:val="16"/>
                <w:lang w:val="en-GB"/>
              </w:rPr>
              <w:t>Number of ECTS credits</w:t>
            </w:r>
            <w:r w:rsidR="00786B44">
              <w:rPr>
                <w:rFonts w:ascii="Verdana" w:hAnsi="Verdana" w:cs="Calibri"/>
                <w:b/>
                <w:sz w:val="16"/>
                <w:szCs w:val="16"/>
                <w:lang w:val="en-GB"/>
              </w:rPr>
              <w:t xml:space="preserve"> (or equivalent) recognized</w:t>
            </w:r>
          </w:p>
        </w:tc>
        <w:tc>
          <w:tcPr>
            <w:tcW w:w="1701" w:type="dxa"/>
            <w:shd w:val="clear" w:color="auto" w:fill="auto"/>
            <w:vAlign w:val="center"/>
          </w:tcPr>
          <w:p w14:paraId="37F4C1FB" w14:textId="77777777" w:rsidR="00F66DE0" w:rsidRPr="00194D50" w:rsidRDefault="00A56AD3" w:rsidP="00786B44">
            <w:pPr>
              <w:spacing w:after="120"/>
              <w:jc w:val="center"/>
              <w:rPr>
                <w:rFonts w:ascii="Verdana" w:hAnsi="Verdana" w:cs="Calibri"/>
                <w:b/>
                <w:sz w:val="16"/>
                <w:szCs w:val="16"/>
                <w:lang w:val="en-GB"/>
              </w:rPr>
            </w:pPr>
            <w:r>
              <w:rPr>
                <w:rFonts w:ascii="Verdana" w:hAnsi="Verdana" w:cs="Calibri"/>
                <w:b/>
                <w:sz w:val="16"/>
                <w:szCs w:val="16"/>
                <w:lang w:val="en-US"/>
              </w:rPr>
              <w:t>Grades registered at the Send</w:t>
            </w:r>
            <w:r w:rsidR="00786B44">
              <w:rPr>
                <w:rFonts w:ascii="Verdana" w:hAnsi="Verdana" w:cs="Calibri"/>
                <w:b/>
                <w:sz w:val="16"/>
                <w:szCs w:val="16"/>
                <w:lang w:val="en-US"/>
              </w:rPr>
              <w:t>ing I</w:t>
            </w:r>
            <w:r w:rsidRPr="00194D50">
              <w:rPr>
                <w:rFonts w:ascii="Verdana" w:hAnsi="Verdana" w:cs="Calibri"/>
                <w:b/>
                <w:sz w:val="16"/>
                <w:szCs w:val="16"/>
                <w:lang w:val="en-US"/>
              </w:rPr>
              <w:t>nstitution</w:t>
            </w:r>
            <w:r>
              <w:rPr>
                <w:rFonts w:ascii="Verdana" w:hAnsi="Verdana" w:cs="Calibri"/>
                <w:b/>
                <w:sz w:val="16"/>
                <w:szCs w:val="16"/>
                <w:lang w:val="en-US"/>
              </w:rPr>
              <w:t xml:space="preserve"> (if applicable)</w:t>
            </w:r>
          </w:p>
        </w:tc>
      </w:tr>
      <w:tr w:rsidR="004C374B" w:rsidRPr="00A66B25" w14:paraId="15532F84" w14:textId="77777777" w:rsidTr="00786B44">
        <w:trPr>
          <w:trHeight w:val="473"/>
          <w:jc w:val="center"/>
        </w:trPr>
        <w:tc>
          <w:tcPr>
            <w:tcW w:w="1276" w:type="dxa"/>
            <w:shd w:val="clear" w:color="auto" w:fill="auto"/>
          </w:tcPr>
          <w:p w14:paraId="19C126D9" w14:textId="77777777" w:rsidR="004C374B" w:rsidRPr="00194D50" w:rsidRDefault="004C374B" w:rsidP="00A56AD3">
            <w:pPr>
              <w:spacing w:after="120"/>
              <w:jc w:val="left"/>
              <w:rPr>
                <w:rFonts w:ascii="Verdana" w:hAnsi="Verdana" w:cs="Calibri"/>
                <w:i/>
                <w:sz w:val="16"/>
                <w:szCs w:val="16"/>
                <w:lang w:val="en-US"/>
              </w:rPr>
            </w:pPr>
          </w:p>
        </w:tc>
        <w:tc>
          <w:tcPr>
            <w:tcW w:w="4536" w:type="dxa"/>
            <w:shd w:val="clear" w:color="auto" w:fill="auto"/>
          </w:tcPr>
          <w:p w14:paraId="21FC0AE1" w14:textId="77777777" w:rsidR="004C374B" w:rsidRPr="00194D50" w:rsidRDefault="004C374B" w:rsidP="00A56AD3">
            <w:pPr>
              <w:spacing w:after="120"/>
              <w:jc w:val="left"/>
              <w:rPr>
                <w:rFonts w:ascii="Verdana" w:hAnsi="Verdana" w:cs="Calibri"/>
                <w:i/>
                <w:sz w:val="16"/>
                <w:szCs w:val="16"/>
                <w:lang w:val="en-US"/>
              </w:rPr>
            </w:pPr>
          </w:p>
        </w:tc>
        <w:tc>
          <w:tcPr>
            <w:tcW w:w="1276" w:type="dxa"/>
            <w:shd w:val="clear" w:color="auto" w:fill="auto"/>
          </w:tcPr>
          <w:p w14:paraId="5D3A2E7B" w14:textId="77777777" w:rsidR="004C374B" w:rsidRPr="00194D50" w:rsidRDefault="004C374B" w:rsidP="00A56AD3">
            <w:pPr>
              <w:spacing w:after="120"/>
              <w:jc w:val="left"/>
              <w:rPr>
                <w:rFonts w:ascii="Verdana" w:hAnsi="Verdana" w:cs="Calibri"/>
                <w:i/>
                <w:sz w:val="16"/>
                <w:szCs w:val="16"/>
                <w:lang w:val="en-US"/>
              </w:rPr>
            </w:pPr>
          </w:p>
        </w:tc>
        <w:tc>
          <w:tcPr>
            <w:tcW w:w="1701" w:type="dxa"/>
            <w:shd w:val="clear" w:color="auto" w:fill="auto"/>
          </w:tcPr>
          <w:p w14:paraId="1C160F3C" w14:textId="77777777" w:rsidR="004C374B" w:rsidRPr="00194D50" w:rsidRDefault="004C374B" w:rsidP="00A56AD3">
            <w:pPr>
              <w:spacing w:after="120"/>
              <w:jc w:val="left"/>
              <w:rPr>
                <w:rFonts w:ascii="Verdana" w:hAnsi="Verdana" w:cs="Calibri"/>
                <w:i/>
                <w:sz w:val="16"/>
                <w:szCs w:val="16"/>
                <w:lang w:val="en-US"/>
              </w:rPr>
            </w:pPr>
          </w:p>
        </w:tc>
      </w:tr>
      <w:tr w:rsidR="003E79D9" w:rsidRPr="00A66B25" w14:paraId="0377313E" w14:textId="77777777" w:rsidTr="00786B44">
        <w:trPr>
          <w:trHeight w:val="473"/>
          <w:jc w:val="center"/>
        </w:trPr>
        <w:tc>
          <w:tcPr>
            <w:tcW w:w="1276" w:type="dxa"/>
            <w:shd w:val="clear" w:color="auto" w:fill="auto"/>
          </w:tcPr>
          <w:p w14:paraId="33528FB4" w14:textId="77777777" w:rsidR="003E79D9" w:rsidRPr="00194D50" w:rsidRDefault="003E79D9" w:rsidP="00A56AD3">
            <w:pPr>
              <w:spacing w:after="120"/>
              <w:jc w:val="left"/>
              <w:rPr>
                <w:rFonts w:ascii="Verdana" w:hAnsi="Verdana" w:cs="Calibri"/>
                <w:i/>
                <w:sz w:val="16"/>
                <w:szCs w:val="16"/>
                <w:lang w:val="en-US"/>
              </w:rPr>
            </w:pPr>
          </w:p>
        </w:tc>
        <w:tc>
          <w:tcPr>
            <w:tcW w:w="4536" w:type="dxa"/>
            <w:shd w:val="clear" w:color="auto" w:fill="auto"/>
          </w:tcPr>
          <w:p w14:paraId="015FC170" w14:textId="77777777" w:rsidR="003E79D9" w:rsidRPr="00194D50" w:rsidRDefault="003E79D9" w:rsidP="00A56AD3">
            <w:pPr>
              <w:spacing w:after="120"/>
              <w:jc w:val="left"/>
              <w:rPr>
                <w:rFonts w:ascii="Verdana" w:hAnsi="Verdana" w:cs="Calibri"/>
                <w:i/>
                <w:sz w:val="16"/>
                <w:szCs w:val="16"/>
                <w:lang w:val="en-US"/>
              </w:rPr>
            </w:pPr>
          </w:p>
        </w:tc>
        <w:tc>
          <w:tcPr>
            <w:tcW w:w="1276" w:type="dxa"/>
            <w:shd w:val="clear" w:color="auto" w:fill="auto"/>
          </w:tcPr>
          <w:p w14:paraId="518C9F62" w14:textId="77777777" w:rsidR="003E79D9" w:rsidRPr="00194D50" w:rsidRDefault="003E79D9" w:rsidP="00A56AD3">
            <w:pPr>
              <w:spacing w:after="120"/>
              <w:jc w:val="left"/>
              <w:rPr>
                <w:rFonts w:ascii="Verdana" w:hAnsi="Verdana" w:cs="Calibri"/>
                <w:i/>
                <w:sz w:val="16"/>
                <w:szCs w:val="16"/>
                <w:lang w:val="en-US"/>
              </w:rPr>
            </w:pPr>
          </w:p>
        </w:tc>
        <w:tc>
          <w:tcPr>
            <w:tcW w:w="1701" w:type="dxa"/>
            <w:shd w:val="clear" w:color="auto" w:fill="auto"/>
          </w:tcPr>
          <w:p w14:paraId="1ACB4733" w14:textId="77777777" w:rsidR="003E79D9" w:rsidRPr="00194D50" w:rsidRDefault="003E79D9" w:rsidP="00A56AD3">
            <w:pPr>
              <w:spacing w:after="120"/>
              <w:jc w:val="left"/>
              <w:rPr>
                <w:rFonts w:ascii="Verdana" w:hAnsi="Verdana" w:cs="Calibri"/>
                <w:i/>
                <w:sz w:val="16"/>
                <w:szCs w:val="16"/>
                <w:lang w:val="en-US"/>
              </w:rPr>
            </w:pPr>
          </w:p>
        </w:tc>
      </w:tr>
      <w:tr w:rsidR="003E79D9" w:rsidRPr="00A66B25" w14:paraId="57F580E5" w14:textId="77777777" w:rsidTr="00786B44">
        <w:trPr>
          <w:trHeight w:val="473"/>
          <w:jc w:val="center"/>
        </w:trPr>
        <w:tc>
          <w:tcPr>
            <w:tcW w:w="1276" w:type="dxa"/>
            <w:shd w:val="clear" w:color="auto" w:fill="auto"/>
          </w:tcPr>
          <w:p w14:paraId="0EA8D677" w14:textId="77777777" w:rsidR="003E79D9" w:rsidRPr="00194D50" w:rsidRDefault="003E79D9" w:rsidP="00A56AD3">
            <w:pPr>
              <w:spacing w:after="120"/>
              <w:jc w:val="left"/>
              <w:rPr>
                <w:rFonts w:ascii="Verdana" w:hAnsi="Verdana" w:cs="Calibri"/>
                <w:i/>
                <w:sz w:val="16"/>
                <w:szCs w:val="16"/>
                <w:lang w:val="en-US"/>
              </w:rPr>
            </w:pPr>
          </w:p>
        </w:tc>
        <w:tc>
          <w:tcPr>
            <w:tcW w:w="4536" w:type="dxa"/>
            <w:shd w:val="clear" w:color="auto" w:fill="auto"/>
          </w:tcPr>
          <w:p w14:paraId="7E385CE2" w14:textId="77777777" w:rsidR="003E79D9" w:rsidRPr="00194D50" w:rsidRDefault="003E79D9" w:rsidP="00A56AD3">
            <w:pPr>
              <w:spacing w:after="120"/>
              <w:jc w:val="left"/>
              <w:rPr>
                <w:rFonts w:ascii="Verdana" w:hAnsi="Verdana" w:cs="Calibri"/>
                <w:i/>
                <w:sz w:val="16"/>
                <w:szCs w:val="16"/>
                <w:lang w:val="en-US"/>
              </w:rPr>
            </w:pPr>
          </w:p>
        </w:tc>
        <w:tc>
          <w:tcPr>
            <w:tcW w:w="1276" w:type="dxa"/>
            <w:shd w:val="clear" w:color="auto" w:fill="auto"/>
          </w:tcPr>
          <w:p w14:paraId="53503925" w14:textId="77777777" w:rsidR="003E79D9" w:rsidRPr="00194D50" w:rsidRDefault="003E79D9" w:rsidP="00A56AD3">
            <w:pPr>
              <w:spacing w:after="120"/>
              <w:jc w:val="left"/>
              <w:rPr>
                <w:rFonts w:ascii="Verdana" w:hAnsi="Verdana" w:cs="Calibri"/>
                <w:i/>
                <w:sz w:val="16"/>
                <w:szCs w:val="16"/>
                <w:lang w:val="en-US"/>
              </w:rPr>
            </w:pPr>
          </w:p>
        </w:tc>
        <w:tc>
          <w:tcPr>
            <w:tcW w:w="1701" w:type="dxa"/>
            <w:shd w:val="clear" w:color="auto" w:fill="auto"/>
          </w:tcPr>
          <w:p w14:paraId="47AD21C6" w14:textId="77777777" w:rsidR="003E79D9" w:rsidRPr="00194D50" w:rsidRDefault="003E79D9" w:rsidP="00A56AD3">
            <w:pPr>
              <w:spacing w:after="120"/>
              <w:jc w:val="left"/>
              <w:rPr>
                <w:rFonts w:ascii="Verdana" w:hAnsi="Verdana" w:cs="Calibri"/>
                <w:i/>
                <w:sz w:val="16"/>
                <w:szCs w:val="16"/>
                <w:lang w:val="en-US"/>
              </w:rPr>
            </w:pPr>
          </w:p>
        </w:tc>
      </w:tr>
      <w:tr w:rsidR="004C374B" w:rsidRPr="00194D50" w14:paraId="6EC00FE4" w14:textId="77777777" w:rsidTr="00786B44">
        <w:trPr>
          <w:trHeight w:val="473"/>
          <w:jc w:val="center"/>
        </w:trPr>
        <w:tc>
          <w:tcPr>
            <w:tcW w:w="1276" w:type="dxa"/>
            <w:shd w:val="clear" w:color="auto" w:fill="auto"/>
          </w:tcPr>
          <w:p w14:paraId="005EB47A" w14:textId="77777777" w:rsidR="004C374B" w:rsidRPr="00194D50" w:rsidRDefault="004C374B" w:rsidP="00A56AD3">
            <w:pPr>
              <w:spacing w:after="120"/>
              <w:jc w:val="left"/>
              <w:rPr>
                <w:rFonts w:ascii="Verdana" w:hAnsi="Verdana" w:cs="Calibri"/>
                <w:i/>
                <w:sz w:val="16"/>
                <w:szCs w:val="16"/>
                <w:lang w:val="en-US"/>
              </w:rPr>
            </w:pPr>
          </w:p>
        </w:tc>
        <w:tc>
          <w:tcPr>
            <w:tcW w:w="4536" w:type="dxa"/>
            <w:shd w:val="clear" w:color="auto" w:fill="auto"/>
          </w:tcPr>
          <w:p w14:paraId="4C3E5348" w14:textId="77777777" w:rsidR="004C374B" w:rsidRPr="00194D50" w:rsidRDefault="004C374B" w:rsidP="00A56AD3">
            <w:pPr>
              <w:pStyle w:val="Commentaire"/>
              <w:spacing w:after="120"/>
              <w:jc w:val="left"/>
              <w:rPr>
                <w:rFonts w:ascii="Verdana" w:hAnsi="Verdana" w:cs="Calibri"/>
                <w:i/>
                <w:sz w:val="16"/>
                <w:szCs w:val="16"/>
                <w:lang w:val="en-US"/>
              </w:rPr>
            </w:pPr>
          </w:p>
        </w:tc>
        <w:tc>
          <w:tcPr>
            <w:tcW w:w="1276" w:type="dxa"/>
            <w:shd w:val="clear" w:color="auto" w:fill="auto"/>
          </w:tcPr>
          <w:p w14:paraId="0E0DDC62" w14:textId="77777777" w:rsidR="004C374B" w:rsidRPr="00194D50" w:rsidRDefault="003E79D9" w:rsidP="00A56AD3">
            <w:pPr>
              <w:spacing w:after="120"/>
              <w:jc w:val="left"/>
              <w:rPr>
                <w:rFonts w:ascii="Verdana" w:hAnsi="Verdana" w:cs="Calibri"/>
                <w:i/>
                <w:sz w:val="16"/>
                <w:szCs w:val="16"/>
                <w:lang w:val="en-US"/>
              </w:rPr>
            </w:pPr>
            <w:r w:rsidRPr="00194D50">
              <w:rPr>
                <w:rFonts w:ascii="Verdana" w:hAnsi="Verdana" w:cs="Calibri"/>
                <w:i/>
                <w:sz w:val="16"/>
                <w:szCs w:val="16"/>
                <w:lang w:val="en-US"/>
              </w:rPr>
              <w:t xml:space="preserve">Total: </w:t>
            </w:r>
          </w:p>
        </w:tc>
        <w:tc>
          <w:tcPr>
            <w:tcW w:w="1701" w:type="dxa"/>
            <w:shd w:val="clear" w:color="auto" w:fill="auto"/>
          </w:tcPr>
          <w:p w14:paraId="44CC5AB1" w14:textId="77777777" w:rsidR="004C374B" w:rsidRPr="00194D50" w:rsidRDefault="004C374B" w:rsidP="00A56AD3">
            <w:pPr>
              <w:spacing w:after="120"/>
              <w:jc w:val="left"/>
              <w:rPr>
                <w:rFonts w:ascii="Verdana" w:hAnsi="Verdana" w:cs="Calibri"/>
                <w:i/>
                <w:sz w:val="16"/>
                <w:szCs w:val="16"/>
                <w:lang w:val="en-US"/>
              </w:rPr>
            </w:pPr>
          </w:p>
        </w:tc>
      </w:tr>
    </w:tbl>
    <w:p w14:paraId="592E84A1" w14:textId="77777777" w:rsidR="004C0DF9" w:rsidRPr="00194D50" w:rsidRDefault="004C0DF9" w:rsidP="00247002">
      <w:pPr>
        <w:pStyle w:val="Paragraphedeliste"/>
        <w:suppressAutoHyphens w:val="0"/>
        <w:ind w:left="0"/>
        <w:jc w:val="both"/>
        <w:rPr>
          <w:rFonts w:ascii="Verdana" w:hAnsi="Verdana" w:cs="Calibri"/>
          <w:b/>
          <w:color w:val="002060"/>
          <w:sz w:val="16"/>
          <w:szCs w:val="16"/>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6317BB" w:rsidRPr="00A66B25" w14:paraId="4ED45038" w14:textId="77777777" w:rsidTr="009B2E4A">
        <w:trPr>
          <w:jc w:val="center"/>
        </w:trPr>
        <w:tc>
          <w:tcPr>
            <w:tcW w:w="8823" w:type="dxa"/>
            <w:shd w:val="clear" w:color="auto" w:fill="auto"/>
          </w:tcPr>
          <w:p w14:paraId="68A2F66B" w14:textId="77777777" w:rsidR="006317BB" w:rsidRPr="00194D50" w:rsidRDefault="000446C7" w:rsidP="00686D76">
            <w:pPr>
              <w:tabs>
                <w:tab w:val="left" w:pos="3312"/>
                <w:tab w:val="left" w:pos="6147"/>
                <w:tab w:val="left" w:pos="6856"/>
              </w:tabs>
              <w:spacing w:after="120"/>
              <w:rPr>
                <w:rFonts w:ascii="Verdana" w:hAnsi="Verdana" w:cs="Calibri"/>
                <w:i/>
                <w:color w:val="002060"/>
                <w:sz w:val="16"/>
                <w:szCs w:val="16"/>
                <w:lang w:val="en-GB"/>
              </w:rPr>
            </w:pPr>
            <w:r w:rsidRPr="00194D50">
              <w:rPr>
                <w:rFonts w:ascii="Verdana" w:hAnsi="Verdana" w:cs="Calibri"/>
                <w:i/>
                <w:sz w:val="16"/>
                <w:szCs w:val="16"/>
                <w:lang w:val="en-GB"/>
              </w:rPr>
              <w:t>[Signature of responsible person in sending institution</w:t>
            </w:r>
            <w:r w:rsidR="00686D76" w:rsidRPr="00194D50">
              <w:rPr>
                <w:rFonts w:ascii="Verdana" w:hAnsi="Verdana" w:cs="Calibri"/>
                <w:i/>
                <w:sz w:val="16"/>
                <w:szCs w:val="16"/>
                <w:lang w:val="en-GB"/>
              </w:rPr>
              <w:t xml:space="preserve"> </w:t>
            </w:r>
            <w:r w:rsidRPr="00194D50">
              <w:rPr>
                <w:rFonts w:ascii="Verdana" w:hAnsi="Verdana" w:cs="Calibri"/>
                <w:i/>
                <w:sz w:val="16"/>
                <w:szCs w:val="16"/>
                <w:lang w:val="en-GB"/>
              </w:rPr>
              <w:t>and date]</w:t>
            </w:r>
            <w:r w:rsidRPr="00194D50">
              <w:rPr>
                <w:rFonts w:ascii="Verdana" w:hAnsi="Verdana" w:cs="Calibri"/>
                <w:i/>
                <w:sz w:val="16"/>
                <w:szCs w:val="16"/>
                <w:lang w:val="en-GB"/>
              </w:rPr>
              <w:tab/>
            </w:r>
          </w:p>
        </w:tc>
      </w:tr>
    </w:tbl>
    <w:p w14:paraId="42165D05" w14:textId="77777777" w:rsidR="005D5129" w:rsidRPr="00194D50" w:rsidRDefault="009D365E" w:rsidP="00E11BBD">
      <w:pPr>
        <w:pStyle w:val="Titre4"/>
        <w:keepNext w:val="0"/>
        <w:numPr>
          <w:ilvl w:val="0"/>
          <w:numId w:val="0"/>
        </w:numPr>
        <w:jc w:val="left"/>
        <w:rPr>
          <w:rFonts w:ascii="Verdana" w:hAnsi="Verdana" w:cs="Calibri"/>
          <w:b/>
          <w:color w:val="002060"/>
          <w:sz w:val="16"/>
          <w:szCs w:val="16"/>
          <w:lang w:val="en-GB"/>
        </w:rPr>
      </w:pPr>
      <w:r w:rsidRPr="00194D50">
        <w:rPr>
          <w:rFonts w:ascii="Verdana" w:hAnsi="Verdana"/>
          <w:sz w:val="16"/>
          <w:szCs w:val="16"/>
          <w:lang w:val="en-GB"/>
        </w:rPr>
        <w:br w:type="page"/>
      </w:r>
    </w:p>
    <w:sectPr w:rsidR="005D5129" w:rsidRPr="00194D50" w:rsidSect="00E11BBD">
      <w:headerReference w:type="default" r:id="rId10"/>
      <w:footerReference w:type="default" r:id="rId11"/>
      <w:headerReference w:type="first" r:id="rId12"/>
      <w:footerReference w:type="first" r:id="rId13"/>
      <w:endnotePr>
        <w:numFmt w:val="decimal"/>
      </w:endnotePr>
      <w:pgSz w:w="11907" w:h="16839" w:code="9"/>
      <w:pgMar w:top="135" w:right="1417" w:bottom="993" w:left="1701" w:header="283"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AE225" w14:textId="77777777" w:rsidR="006962C1" w:rsidRDefault="006962C1">
      <w:r>
        <w:separator/>
      </w:r>
    </w:p>
  </w:endnote>
  <w:endnote w:type="continuationSeparator" w:id="0">
    <w:p w14:paraId="68C89A8F" w14:textId="77777777" w:rsidR="006962C1" w:rsidRDefault="006962C1">
      <w:r>
        <w:continuationSeparator/>
      </w:r>
    </w:p>
  </w:endnote>
  <w:endnote w:id="1">
    <w:p w14:paraId="749E952E" w14:textId="77777777" w:rsidR="00A56AD3" w:rsidRPr="008178B8" w:rsidRDefault="00A56AD3" w:rsidP="008F53A4">
      <w:pPr>
        <w:pStyle w:val="Notedefin"/>
        <w:spacing w:after="0"/>
        <w:rPr>
          <w:rFonts w:ascii="Verdana" w:hAnsi="Verdana"/>
          <w:sz w:val="16"/>
          <w:szCs w:val="16"/>
          <w:lang w:val="en-GB"/>
        </w:rPr>
      </w:pPr>
      <w:r>
        <w:rPr>
          <w:rStyle w:val="Appeldenotedefin"/>
        </w:rPr>
        <w:endnoteRef/>
      </w:r>
      <w:r w:rsidRPr="008178B8">
        <w:rPr>
          <w:lang w:val="en-GB"/>
        </w:rPr>
        <w:t xml:space="preserve"> </w:t>
      </w:r>
      <w:r w:rsidR="00584E91" w:rsidRPr="00786B44">
        <w:rPr>
          <w:rFonts w:ascii="Verdana" w:hAnsi="Verdana" w:cstheme="minorHAnsi"/>
          <w:b/>
          <w:sz w:val="16"/>
          <w:szCs w:val="16"/>
          <w:lang w:val="en-GB"/>
        </w:rPr>
        <w:t xml:space="preserve">Nationality: </w:t>
      </w:r>
      <w:r w:rsidR="00584E91" w:rsidRPr="00786B44">
        <w:rPr>
          <w:rFonts w:ascii="Verdana" w:hAnsi="Verdana" w:cstheme="minorHAnsi"/>
          <w:sz w:val="16"/>
          <w:szCs w:val="16"/>
          <w:lang w:val="en-GB"/>
        </w:rPr>
        <w:t>country to which the person belongs administratively and that issues the ID card and/or passport.</w:t>
      </w:r>
    </w:p>
  </w:endnote>
  <w:endnote w:id="2">
    <w:p w14:paraId="02CDED6A" w14:textId="77777777" w:rsidR="00584E91" w:rsidRPr="00786B44" w:rsidRDefault="00584E91" w:rsidP="00786B44">
      <w:pPr>
        <w:pStyle w:val="Notedebasdepage"/>
        <w:spacing w:before="120" w:after="0"/>
        <w:ind w:left="0" w:firstLine="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Study cycle:</w:t>
      </w:r>
      <w:r w:rsidRPr="00786B44">
        <w:rPr>
          <w:rFonts w:ascii="Verdana" w:hAnsi="Verdana" w:cstheme="minorHAnsi"/>
          <w:sz w:val="16"/>
          <w:szCs w:val="16"/>
          <w:lang w:val="en-GB"/>
        </w:rPr>
        <w:t xml:space="preserve"> Short cycle (EQF level 5) / Bachelor or equivalent first cycle (EQF level 6) / Master or equivalent second cycle (EQF level 7) / Doctorate or equivalent third cycle (EQF level 8).</w:t>
      </w:r>
    </w:p>
  </w:endnote>
  <w:endnote w:id="3">
    <w:p w14:paraId="3119BDF8" w14:textId="77777777" w:rsidR="00584E91" w:rsidRPr="00786B44" w:rsidRDefault="00584E91" w:rsidP="00786B44">
      <w:pPr>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Field of education:</w:t>
      </w:r>
      <w:r w:rsidRPr="00786B44">
        <w:rPr>
          <w:rFonts w:ascii="Verdana" w:hAnsi="Verdana" w:cstheme="minorHAnsi"/>
          <w:sz w:val="16"/>
          <w:szCs w:val="16"/>
          <w:lang w:val="en-GB"/>
        </w:rPr>
        <w:t xml:space="preserve"> T</w:t>
      </w:r>
      <w:r w:rsidRPr="00786B44">
        <w:rPr>
          <w:rFonts w:ascii="Verdana" w:hAnsi="Verdana" w:cstheme="minorHAnsi"/>
          <w:color w:val="000080"/>
          <w:sz w:val="16"/>
          <w:szCs w:val="16"/>
          <w:lang w:val="en-GB" w:eastAsia="en-GB"/>
        </w:rPr>
        <w:t>he</w:t>
      </w:r>
      <w:r w:rsidRPr="00786B44">
        <w:rPr>
          <w:rFonts w:ascii="Verdana" w:hAnsi="Verdana" w:cstheme="minorHAnsi"/>
          <w:sz w:val="16"/>
          <w:szCs w:val="16"/>
          <w:lang w:val="en-GB"/>
        </w:rPr>
        <w:t xml:space="preserve"> </w:t>
      </w:r>
      <w:r>
        <w:fldChar w:fldCharType="begin"/>
      </w:r>
      <w:r w:rsidRPr="00A66B25">
        <w:rPr>
          <w:lang w:val="en-GB"/>
        </w:rPr>
        <w:instrText>HYPERLINK "http://ec.europa.eu/education/tools/isced-f_en.htm"</w:instrText>
      </w:r>
      <w:r>
        <w:fldChar w:fldCharType="separate"/>
      </w:r>
      <w:r w:rsidRPr="00786B44">
        <w:rPr>
          <w:rStyle w:val="Lienhypertexte"/>
          <w:rFonts w:ascii="Verdana" w:hAnsi="Verdana" w:cstheme="minorHAnsi"/>
          <w:sz w:val="16"/>
          <w:szCs w:val="16"/>
          <w:lang w:val="en-GB"/>
        </w:rPr>
        <w:t>ISCED-F 2013 search tool</w:t>
      </w:r>
      <w:r>
        <w:rPr>
          <w:rStyle w:val="Lienhypertexte"/>
          <w:rFonts w:ascii="Verdana" w:hAnsi="Verdana" w:cstheme="minorHAnsi"/>
          <w:sz w:val="16"/>
          <w:szCs w:val="16"/>
          <w:lang w:val="en-GB"/>
        </w:rPr>
        <w:fldChar w:fldCharType="end"/>
      </w:r>
      <w:r w:rsidRPr="00786B44">
        <w:rPr>
          <w:rFonts w:ascii="Verdana" w:hAnsi="Verdana" w:cstheme="minorHAnsi"/>
          <w:sz w:val="16"/>
          <w:szCs w:val="16"/>
          <w:lang w:val="en-GB"/>
        </w:rPr>
        <w:t xml:space="preserve"> available at </w:t>
      </w:r>
      <w:hyperlink r:id="rId1" w:history="1">
        <w:r w:rsidRPr="00786B44">
          <w:rPr>
            <w:rStyle w:val="Lienhypertexte"/>
            <w:rFonts w:ascii="Verdana" w:hAnsi="Verdana" w:cstheme="minorHAnsi"/>
            <w:sz w:val="16"/>
            <w:szCs w:val="16"/>
            <w:lang w:val="en-GB"/>
          </w:rPr>
          <w:t>http://ec.europa.eu/education/tools/isced-f_en.htm</w:t>
        </w:r>
      </w:hyperlink>
      <w:r w:rsidRPr="00786B44">
        <w:rPr>
          <w:rFonts w:ascii="Verdana" w:hAnsi="Verdana" w:cstheme="minorHAnsi"/>
          <w:sz w:val="16"/>
          <w:szCs w:val="16"/>
          <w:lang w:val="en-GB"/>
        </w:rPr>
        <w:t xml:space="preserve"> should be used to find the ISCED 2013 detailed field of education and training that is closest to the subject of the degree to be awarded to the student by the Sending Institution.</w:t>
      </w:r>
    </w:p>
  </w:endnote>
  <w:endnote w:id="4">
    <w:p w14:paraId="4399B15B" w14:textId="77777777" w:rsidR="00584E91" w:rsidRPr="00786B44" w:rsidRDefault="00584E91" w:rsidP="00786B44">
      <w:pPr>
        <w:pStyle w:val="Notedefin"/>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Erasmus code</w:t>
      </w:r>
      <w:r w:rsidRPr="00786B44">
        <w:rPr>
          <w:rFonts w:ascii="Verdana" w:hAnsi="Verdana" w:cstheme="minorHAnsi"/>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7A35CDDE" w14:textId="77777777" w:rsidR="00584E91" w:rsidRPr="00786B44" w:rsidRDefault="00584E91" w:rsidP="00786B44">
      <w:pPr>
        <w:pStyle w:val="Notedefin"/>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Contact person</w:t>
      </w:r>
      <w:r w:rsidRPr="00786B44">
        <w:rPr>
          <w:rFonts w:ascii="Verdana" w:hAnsi="Verdana" w:cstheme="minorHAnsi"/>
          <w:sz w:val="16"/>
          <w:szCs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D27A75E" w14:textId="77777777" w:rsidR="00584E91" w:rsidRPr="00786B44" w:rsidRDefault="00584E91" w:rsidP="00786B44">
      <w:pPr>
        <w:keepNext/>
        <w:keepLines/>
        <w:tabs>
          <w:tab w:val="left" w:pos="426"/>
        </w:tabs>
        <w:spacing w:before="120" w:after="0"/>
        <w:rPr>
          <w:rFonts w:ascii="Verdana" w:hAnsi="Verdana" w:cstheme="minorHAnsi"/>
          <w:sz w:val="16"/>
          <w:szCs w:val="16"/>
          <w:highlight w:val="lightGray"/>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sz w:val="16"/>
          <w:szCs w:val="16"/>
          <w:lang w:val="en-GB"/>
        </w:rPr>
        <w:t>An "</w:t>
      </w:r>
      <w:r w:rsidRPr="00786B44">
        <w:rPr>
          <w:rFonts w:ascii="Verdana" w:hAnsi="Verdana" w:cstheme="minorHAnsi"/>
          <w:b/>
          <w:sz w:val="16"/>
          <w:szCs w:val="16"/>
          <w:lang w:val="en-GB"/>
        </w:rPr>
        <w:t>educational component</w:t>
      </w:r>
      <w:r w:rsidRPr="00786B44">
        <w:rPr>
          <w:rFonts w:ascii="Verdana" w:hAnsi="Verdana" w:cstheme="minorHAnsi"/>
          <w:sz w:val="16"/>
          <w:szCs w:val="16"/>
          <w:lang w:val="en-GB"/>
        </w:rPr>
        <w:t>" is a self-contained and formal structured learning experience that features learning outcomes, credits and forms of assessment. Examples of</w:t>
      </w:r>
      <w:r w:rsidRPr="00786B44">
        <w:rPr>
          <w:rFonts w:ascii="Verdana" w:hAnsi="Verdana" w:cstheme="minorHAnsi"/>
          <w:color w:val="FF0000"/>
          <w:sz w:val="16"/>
          <w:szCs w:val="16"/>
          <w:lang w:val="en-GB"/>
        </w:rPr>
        <w:t xml:space="preserve"> </w:t>
      </w:r>
      <w:r w:rsidRPr="00786B44">
        <w:rPr>
          <w:rFonts w:ascii="Verdana" w:hAnsi="Verdana" w:cstheme="minorHAnsi"/>
          <w:sz w:val="16"/>
          <w:szCs w:val="16"/>
          <w:lang w:val="en-GB"/>
        </w:rPr>
        <w:t>educational components are: a course, module, seminar, laboratory work, practical work, preparation/research for a thesis, mobility window or free electives.</w:t>
      </w:r>
    </w:p>
  </w:endnote>
  <w:endnote w:id="7">
    <w:p w14:paraId="754CCCBD" w14:textId="77777777" w:rsidR="00584E91" w:rsidRPr="00786B44" w:rsidRDefault="00584E91" w:rsidP="00786B44">
      <w:pPr>
        <w:pStyle w:val="Notedefin"/>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Course catalogue</w:t>
      </w:r>
      <w:r w:rsidRPr="00786B44">
        <w:rPr>
          <w:rFonts w:ascii="Verdana" w:hAnsi="Verdana" w:cstheme="minorHAnsi"/>
          <w:sz w:val="16"/>
          <w:szCs w:val="16"/>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1E5757C9" w14:textId="77777777" w:rsidR="00584E91" w:rsidRPr="00786B44" w:rsidRDefault="00584E91" w:rsidP="00786B44">
      <w:pPr>
        <w:pStyle w:val="Notedefin"/>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ECTS credits (or equivalent)</w:t>
      </w:r>
      <w:r w:rsidRPr="00786B44">
        <w:rPr>
          <w:rFonts w:ascii="Verdana" w:hAnsi="Verdana" w:cstheme="minorHAnsi"/>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17CF8DDE" w14:textId="77777777" w:rsidR="00584E91" w:rsidRPr="00786B44" w:rsidRDefault="00584E91" w:rsidP="008F53A4">
      <w:pPr>
        <w:pStyle w:val="Notedefin"/>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Level of language competence</w:t>
      </w:r>
      <w:r w:rsidRPr="00786B44">
        <w:rPr>
          <w:rFonts w:ascii="Verdana" w:hAnsi="Verdana" w:cstheme="minorHAnsi"/>
          <w:sz w:val="16"/>
          <w:szCs w:val="16"/>
          <w:lang w:val="en-GB"/>
        </w:rPr>
        <w:t>: a description of the European Language Levels (CEFR) is available at: https://europass.cedefop.europa.eu/en/resources/european-language-levels-cefr</w:t>
      </w:r>
    </w:p>
  </w:endnote>
  <w:endnote w:id="10">
    <w:p w14:paraId="10823AF1" w14:textId="77777777" w:rsidR="00584E91" w:rsidRPr="00786B44" w:rsidRDefault="00584E91" w:rsidP="00786B44">
      <w:pPr>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Responsible person at the Sending Institution</w:t>
      </w:r>
      <w:r w:rsidRPr="00786B44">
        <w:rPr>
          <w:rFonts w:ascii="Verdana" w:hAnsi="Verdana" w:cstheme="minorHAnsi"/>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6F1BF95A" w14:textId="77777777" w:rsidR="008F53A4" w:rsidRPr="00786B44" w:rsidRDefault="008F53A4" w:rsidP="008F53A4">
      <w:pPr>
        <w:pStyle w:val="Notedebasdepage"/>
        <w:spacing w:before="120"/>
        <w:ind w:left="0" w:firstLine="0"/>
        <w:rPr>
          <w:rFonts w:ascii="Verdana" w:hAnsi="Verdana" w:cstheme="minorHAnsi"/>
          <w:b/>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5355"/>
        <w:gridCol w:w="3012"/>
      </w:tblGrid>
      <w:tr w:rsidR="008F53A4" w:rsidRPr="00A66B25" w14:paraId="14B07F2A" w14:textId="77777777" w:rsidTr="008F53A4">
        <w:tc>
          <w:tcPr>
            <w:tcW w:w="5527" w:type="dxa"/>
            <w:tcBorders>
              <w:top w:val="single" w:sz="12" w:space="0" w:color="000000"/>
              <w:left w:val="single" w:sz="12" w:space="0" w:color="000000"/>
              <w:bottom w:val="single" w:sz="12" w:space="0" w:color="000000"/>
              <w:right w:val="single" w:sz="12" w:space="0" w:color="000000"/>
            </w:tcBorders>
            <w:shd w:val="clear" w:color="auto" w:fill="auto"/>
          </w:tcPr>
          <w:p w14:paraId="1F39EEAE" w14:textId="77777777" w:rsidR="008F53A4" w:rsidRPr="00786B44" w:rsidRDefault="008F53A4" w:rsidP="008F53A4">
            <w:pPr>
              <w:pStyle w:val="Notedebasdepage"/>
              <w:ind w:left="0" w:firstLine="0"/>
              <w:rPr>
                <w:rFonts w:ascii="Verdana" w:hAnsi="Verdana" w:cstheme="minorHAnsi"/>
                <w:b/>
                <w:i/>
                <w:iCs/>
                <w:sz w:val="16"/>
                <w:szCs w:val="16"/>
                <w:u w:val="single"/>
                <w:lang w:val="en-GB"/>
              </w:rPr>
            </w:pPr>
            <w:r w:rsidRPr="00786B44">
              <w:rPr>
                <w:rFonts w:ascii="Verdana" w:hAnsi="Verdana" w:cstheme="minorHAnsi"/>
                <w:b/>
                <w:i/>
                <w:iCs/>
                <w:sz w:val="16"/>
                <w:szCs w:val="16"/>
                <w:lang w:val="en-GB"/>
              </w:rPr>
              <w:t>Reasons for deleting a component</w:t>
            </w:r>
          </w:p>
        </w:tc>
        <w:tc>
          <w:tcPr>
            <w:tcW w:w="3086" w:type="dxa"/>
            <w:tcBorders>
              <w:top w:val="single" w:sz="12" w:space="0" w:color="000000"/>
              <w:left w:val="single" w:sz="12" w:space="0" w:color="000000"/>
              <w:bottom w:val="single" w:sz="12" w:space="0" w:color="000000"/>
              <w:right w:val="single" w:sz="12" w:space="0" w:color="000000"/>
            </w:tcBorders>
            <w:shd w:val="clear" w:color="auto" w:fill="auto"/>
          </w:tcPr>
          <w:p w14:paraId="0C863BCA" w14:textId="77777777" w:rsidR="008F53A4" w:rsidRPr="00786B44" w:rsidRDefault="008F53A4" w:rsidP="008F53A4">
            <w:pPr>
              <w:pStyle w:val="Notedebasdepage"/>
              <w:spacing w:after="0"/>
              <w:ind w:left="0" w:firstLine="0"/>
              <w:rPr>
                <w:rFonts w:ascii="Verdana" w:hAnsi="Verdana" w:cstheme="minorHAnsi"/>
                <w:b/>
                <w:i/>
                <w:iCs/>
                <w:sz w:val="16"/>
                <w:szCs w:val="16"/>
                <w:u w:val="single"/>
                <w:lang w:val="en-GB"/>
              </w:rPr>
            </w:pPr>
            <w:r w:rsidRPr="00786B44">
              <w:rPr>
                <w:rFonts w:ascii="Verdana" w:hAnsi="Verdana" w:cstheme="minorHAnsi"/>
                <w:b/>
                <w:i/>
                <w:iCs/>
                <w:sz w:val="16"/>
                <w:szCs w:val="16"/>
                <w:lang w:val="en-GB"/>
              </w:rPr>
              <w:t>Reason for adding a component</w:t>
            </w:r>
          </w:p>
        </w:tc>
      </w:tr>
      <w:tr w:rsidR="008F53A4" w:rsidRPr="00786B44" w14:paraId="7ACC91F4" w14:textId="77777777" w:rsidTr="008F53A4">
        <w:tc>
          <w:tcPr>
            <w:tcW w:w="5527" w:type="dxa"/>
            <w:tcBorders>
              <w:top w:val="single" w:sz="12" w:space="0" w:color="000000"/>
              <w:left w:val="single" w:sz="12" w:space="0" w:color="000000"/>
              <w:bottom w:val="nil"/>
              <w:right w:val="single" w:sz="12" w:space="0" w:color="000000"/>
            </w:tcBorders>
            <w:shd w:val="clear" w:color="auto" w:fill="auto"/>
          </w:tcPr>
          <w:p w14:paraId="520B2C5F" w14:textId="77777777" w:rsidR="008F53A4" w:rsidRPr="00786B44" w:rsidRDefault="008F53A4" w:rsidP="008F53A4">
            <w:pPr>
              <w:pStyle w:val="Notedebasdepage"/>
              <w:spacing w:after="0"/>
              <w:ind w:left="0" w:firstLine="0"/>
              <w:rPr>
                <w:rFonts w:ascii="Verdana" w:hAnsi="Verdana" w:cstheme="minorHAnsi"/>
                <w:sz w:val="16"/>
                <w:szCs w:val="16"/>
                <w:u w:val="single"/>
                <w:lang w:val="en-GB"/>
              </w:rPr>
            </w:pPr>
            <w:r w:rsidRPr="00786B44">
              <w:rPr>
                <w:rFonts w:ascii="Verdana" w:hAnsi="Verdana" w:cstheme="minorHAnsi"/>
                <w:sz w:val="16"/>
                <w:szCs w:val="16"/>
                <w:lang w:val="en-GB"/>
              </w:rPr>
              <w:t>1. Previously selected educational component is not available at the Receiving Institution</w:t>
            </w:r>
          </w:p>
        </w:tc>
        <w:tc>
          <w:tcPr>
            <w:tcW w:w="3086" w:type="dxa"/>
            <w:tcBorders>
              <w:top w:val="single" w:sz="12" w:space="0" w:color="000000"/>
              <w:left w:val="single" w:sz="12" w:space="0" w:color="000000"/>
              <w:bottom w:val="nil"/>
              <w:right w:val="single" w:sz="12" w:space="0" w:color="000000"/>
            </w:tcBorders>
            <w:shd w:val="clear" w:color="auto" w:fill="auto"/>
          </w:tcPr>
          <w:p w14:paraId="11B2289C" w14:textId="77777777" w:rsidR="008F53A4" w:rsidRPr="00786B44" w:rsidRDefault="00116110" w:rsidP="00116110">
            <w:pPr>
              <w:pStyle w:val="Notedebasdepage"/>
              <w:spacing w:after="0"/>
              <w:ind w:left="0" w:firstLine="0"/>
              <w:jc w:val="left"/>
              <w:rPr>
                <w:rFonts w:ascii="Verdana" w:hAnsi="Verdana" w:cstheme="minorHAnsi"/>
                <w:sz w:val="16"/>
                <w:szCs w:val="16"/>
                <w:u w:val="single"/>
                <w:lang w:val="en-GB"/>
              </w:rPr>
            </w:pPr>
            <w:r>
              <w:rPr>
                <w:rFonts w:ascii="Verdana" w:hAnsi="Verdana" w:cstheme="minorHAnsi"/>
                <w:sz w:val="16"/>
                <w:szCs w:val="16"/>
                <w:lang w:val="en-GB"/>
              </w:rPr>
              <w:t xml:space="preserve">5. </w:t>
            </w:r>
            <w:r w:rsidR="008F53A4" w:rsidRPr="00786B44">
              <w:rPr>
                <w:rFonts w:ascii="Verdana" w:hAnsi="Verdana" w:cstheme="minorHAnsi"/>
                <w:sz w:val="16"/>
                <w:szCs w:val="16"/>
                <w:lang w:val="en-GB"/>
              </w:rPr>
              <w:t>Substituting a deleted component</w:t>
            </w:r>
          </w:p>
        </w:tc>
      </w:tr>
      <w:tr w:rsidR="008F53A4" w:rsidRPr="00786B44" w14:paraId="50F71C82" w14:textId="77777777" w:rsidTr="008F53A4">
        <w:tc>
          <w:tcPr>
            <w:tcW w:w="5527" w:type="dxa"/>
            <w:tcBorders>
              <w:top w:val="nil"/>
              <w:left w:val="single" w:sz="12" w:space="0" w:color="000000"/>
              <w:bottom w:val="nil"/>
              <w:right w:val="single" w:sz="12" w:space="0" w:color="000000"/>
            </w:tcBorders>
            <w:shd w:val="clear" w:color="auto" w:fill="auto"/>
          </w:tcPr>
          <w:p w14:paraId="15084111" w14:textId="77777777" w:rsidR="008F53A4" w:rsidRPr="00786B44" w:rsidRDefault="008F53A4" w:rsidP="008F53A4">
            <w:pPr>
              <w:pStyle w:val="Notedebasdepage"/>
              <w:spacing w:after="0"/>
              <w:ind w:left="0" w:firstLine="0"/>
              <w:rPr>
                <w:rFonts w:ascii="Verdana" w:hAnsi="Verdana" w:cstheme="minorHAnsi"/>
                <w:sz w:val="16"/>
                <w:szCs w:val="16"/>
                <w:u w:val="single"/>
                <w:lang w:val="en-GB"/>
              </w:rPr>
            </w:pPr>
            <w:r w:rsidRPr="00786B44">
              <w:rPr>
                <w:rFonts w:ascii="Verdana" w:hAnsi="Verdana" w:cstheme="minorHAnsi"/>
                <w:sz w:val="16"/>
                <w:szCs w:val="16"/>
                <w:lang w:val="en-GB"/>
              </w:rPr>
              <w:t>2. Component is in a different language than previously specified in the course catalogue</w:t>
            </w:r>
          </w:p>
        </w:tc>
        <w:tc>
          <w:tcPr>
            <w:tcW w:w="3086" w:type="dxa"/>
            <w:tcBorders>
              <w:top w:val="nil"/>
              <w:left w:val="single" w:sz="12" w:space="0" w:color="000000"/>
              <w:bottom w:val="nil"/>
              <w:right w:val="single" w:sz="12" w:space="0" w:color="000000"/>
            </w:tcBorders>
            <w:shd w:val="clear" w:color="auto" w:fill="auto"/>
          </w:tcPr>
          <w:p w14:paraId="78B4F3BA" w14:textId="77777777" w:rsidR="008F53A4" w:rsidRPr="00786B44" w:rsidRDefault="008F53A4" w:rsidP="008F53A4">
            <w:pPr>
              <w:pStyle w:val="Notedebasdepage"/>
              <w:spacing w:after="0"/>
              <w:ind w:left="0" w:firstLine="0"/>
              <w:rPr>
                <w:rFonts w:ascii="Verdana" w:hAnsi="Verdana" w:cstheme="minorHAnsi"/>
                <w:sz w:val="16"/>
                <w:szCs w:val="16"/>
                <w:u w:val="single"/>
                <w:lang w:val="en-GB"/>
              </w:rPr>
            </w:pPr>
            <w:r w:rsidRPr="00786B44">
              <w:rPr>
                <w:rFonts w:ascii="Verdana" w:hAnsi="Verdana" w:cstheme="minorHAnsi"/>
                <w:sz w:val="16"/>
                <w:szCs w:val="16"/>
                <w:lang w:val="en-GB"/>
              </w:rPr>
              <w:t>6. Extending the mobility period</w:t>
            </w:r>
          </w:p>
        </w:tc>
      </w:tr>
      <w:tr w:rsidR="008F53A4" w:rsidRPr="00786B44" w14:paraId="57339578" w14:textId="77777777" w:rsidTr="008F53A4">
        <w:tc>
          <w:tcPr>
            <w:tcW w:w="5527" w:type="dxa"/>
            <w:tcBorders>
              <w:top w:val="nil"/>
              <w:left w:val="single" w:sz="12" w:space="0" w:color="000000"/>
              <w:bottom w:val="nil"/>
              <w:right w:val="single" w:sz="12" w:space="0" w:color="000000"/>
            </w:tcBorders>
            <w:shd w:val="clear" w:color="auto" w:fill="auto"/>
          </w:tcPr>
          <w:p w14:paraId="330D7D78" w14:textId="77777777" w:rsidR="008F53A4" w:rsidRPr="00786B44" w:rsidRDefault="008F53A4" w:rsidP="008F53A4">
            <w:pPr>
              <w:pStyle w:val="Notedebasdepage"/>
              <w:spacing w:after="0"/>
              <w:ind w:left="0" w:firstLine="0"/>
              <w:rPr>
                <w:rFonts w:ascii="Verdana" w:hAnsi="Verdana" w:cstheme="minorHAnsi"/>
                <w:sz w:val="16"/>
                <w:szCs w:val="16"/>
                <w:lang w:val="en-GB"/>
              </w:rPr>
            </w:pPr>
            <w:r w:rsidRPr="00786B44">
              <w:rPr>
                <w:rFonts w:ascii="Verdana" w:hAnsi="Verdana" w:cstheme="minorHAnsi"/>
                <w:sz w:val="16"/>
                <w:szCs w:val="16"/>
                <w:lang w:val="en-GB"/>
              </w:rPr>
              <w:t>3. Timetable conflict</w:t>
            </w:r>
          </w:p>
        </w:tc>
        <w:tc>
          <w:tcPr>
            <w:tcW w:w="3086" w:type="dxa"/>
            <w:tcBorders>
              <w:top w:val="nil"/>
              <w:left w:val="single" w:sz="12" w:space="0" w:color="000000"/>
              <w:bottom w:val="nil"/>
              <w:right w:val="single" w:sz="12" w:space="0" w:color="000000"/>
            </w:tcBorders>
            <w:shd w:val="clear" w:color="auto" w:fill="auto"/>
          </w:tcPr>
          <w:p w14:paraId="2793410F" w14:textId="77777777" w:rsidR="008F53A4" w:rsidRPr="00786B44" w:rsidRDefault="008F53A4" w:rsidP="008F53A4">
            <w:pPr>
              <w:pStyle w:val="Notedebasdepage"/>
              <w:spacing w:after="0"/>
              <w:ind w:left="0" w:firstLine="0"/>
              <w:rPr>
                <w:rFonts w:ascii="Verdana" w:hAnsi="Verdana" w:cstheme="minorHAnsi"/>
                <w:sz w:val="16"/>
                <w:szCs w:val="16"/>
                <w:u w:val="single"/>
                <w:lang w:val="en-GB"/>
              </w:rPr>
            </w:pPr>
            <w:r w:rsidRPr="00786B44">
              <w:rPr>
                <w:rFonts w:ascii="Verdana" w:hAnsi="Verdana" w:cstheme="minorHAnsi"/>
                <w:sz w:val="16"/>
                <w:szCs w:val="16"/>
                <w:lang w:val="en-GB"/>
              </w:rPr>
              <w:t>7. Other (please specify)</w:t>
            </w:r>
          </w:p>
        </w:tc>
      </w:tr>
      <w:tr w:rsidR="008F53A4" w:rsidRPr="00786B44" w14:paraId="03066250" w14:textId="77777777" w:rsidTr="008F53A4">
        <w:tc>
          <w:tcPr>
            <w:tcW w:w="5527" w:type="dxa"/>
            <w:tcBorders>
              <w:top w:val="nil"/>
              <w:left w:val="single" w:sz="12" w:space="0" w:color="000000"/>
              <w:bottom w:val="single" w:sz="12" w:space="0" w:color="000000"/>
              <w:right w:val="single" w:sz="12" w:space="0" w:color="000000"/>
            </w:tcBorders>
            <w:shd w:val="clear" w:color="auto" w:fill="auto"/>
          </w:tcPr>
          <w:p w14:paraId="70F9FF32" w14:textId="77777777" w:rsidR="008F53A4" w:rsidRPr="00786B44" w:rsidRDefault="008F53A4" w:rsidP="008F53A4">
            <w:pPr>
              <w:pStyle w:val="Notedebasdepage"/>
              <w:spacing w:after="0"/>
              <w:ind w:left="0" w:firstLine="0"/>
              <w:rPr>
                <w:rFonts w:ascii="Verdana" w:hAnsi="Verdana" w:cstheme="minorHAnsi"/>
                <w:sz w:val="16"/>
                <w:szCs w:val="16"/>
                <w:lang w:val="en-GB"/>
              </w:rPr>
            </w:pPr>
            <w:r w:rsidRPr="00786B44">
              <w:rPr>
                <w:rFonts w:ascii="Verdana" w:hAnsi="Verdana" w:cstheme="minorHAnsi"/>
                <w:sz w:val="16"/>
                <w:szCs w:val="16"/>
                <w:lang w:val="en-GB"/>
              </w:rPr>
              <w:t>4. Other (please specify)</w:t>
            </w:r>
          </w:p>
        </w:tc>
        <w:tc>
          <w:tcPr>
            <w:tcW w:w="3086" w:type="dxa"/>
            <w:tcBorders>
              <w:top w:val="nil"/>
              <w:left w:val="single" w:sz="12" w:space="0" w:color="000000"/>
              <w:bottom w:val="single" w:sz="12" w:space="0" w:color="000000"/>
              <w:right w:val="single" w:sz="12" w:space="0" w:color="000000"/>
            </w:tcBorders>
            <w:shd w:val="clear" w:color="auto" w:fill="auto"/>
          </w:tcPr>
          <w:p w14:paraId="41C022DD" w14:textId="77777777" w:rsidR="008F53A4" w:rsidRPr="00786B44" w:rsidRDefault="008F53A4" w:rsidP="008F53A4">
            <w:pPr>
              <w:pStyle w:val="Notedebasdepage"/>
              <w:spacing w:after="0"/>
              <w:ind w:left="0" w:firstLine="0"/>
              <w:rPr>
                <w:rFonts w:ascii="Verdana" w:hAnsi="Verdana" w:cstheme="minorHAnsi"/>
                <w:sz w:val="16"/>
                <w:szCs w:val="16"/>
                <w:u w:val="single"/>
                <w:lang w:val="en-GB"/>
              </w:rPr>
            </w:pPr>
          </w:p>
        </w:tc>
      </w:tr>
    </w:tbl>
    <w:p w14:paraId="26F64B5D" w14:textId="77777777" w:rsidR="008F53A4" w:rsidRPr="008F53A4" w:rsidRDefault="008F53A4" w:rsidP="008F53A4">
      <w:pPr>
        <w:pStyle w:val="Notedefin"/>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41910" w14:textId="77777777" w:rsidR="00A54F83" w:rsidRDefault="006D2988">
    <w:pPr>
      <w:pStyle w:val="Pieddepage"/>
      <w:jc w:val="right"/>
    </w:pPr>
    <w:r>
      <w:fldChar w:fldCharType="begin"/>
    </w:r>
    <w:r>
      <w:instrText xml:space="preserve"> PAGE   \* MERGEFORMAT </w:instrText>
    </w:r>
    <w:r>
      <w:fldChar w:fldCharType="separate"/>
    </w:r>
    <w:r w:rsidR="00090F68">
      <w:rPr>
        <w:noProof/>
      </w:rPr>
      <w:t>1</w:t>
    </w:r>
    <w:r>
      <w:rPr>
        <w:noProof/>
      </w:rPr>
      <w:fldChar w:fldCharType="end"/>
    </w:r>
  </w:p>
  <w:p w14:paraId="34E274DF" w14:textId="77777777" w:rsidR="00A54F83" w:rsidRPr="007E2F6C" w:rsidRDefault="00A54F83"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73C94" w14:textId="77777777" w:rsidR="00A54F83" w:rsidRDefault="00A54F83">
    <w:pPr>
      <w:pStyle w:val="Pieddepage"/>
    </w:pPr>
  </w:p>
  <w:p w14:paraId="039BC346" w14:textId="77777777" w:rsidR="00A54F83" w:rsidRPr="00910BEB" w:rsidRDefault="00A54F83"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DB464" w14:textId="77777777" w:rsidR="006962C1" w:rsidRDefault="006962C1">
      <w:r>
        <w:separator/>
      </w:r>
    </w:p>
  </w:footnote>
  <w:footnote w:type="continuationSeparator" w:id="0">
    <w:p w14:paraId="08A7CC72" w14:textId="77777777" w:rsidR="006962C1" w:rsidRDefault="00696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A54F83" w:rsidRPr="00967BFC" w14:paraId="210F120A" w14:textId="77777777" w:rsidTr="006852C7">
      <w:trPr>
        <w:trHeight w:val="972"/>
      </w:trPr>
      <w:tc>
        <w:tcPr>
          <w:tcW w:w="7519" w:type="dxa"/>
          <w:vAlign w:val="center"/>
        </w:tcPr>
        <w:p w14:paraId="505B0A01" w14:textId="77777777" w:rsidR="00A54F83" w:rsidRPr="00AD66BB" w:rsidRDefault="008178B8"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eastAsia="fr-FR"/>
            </w:rPr>
            <mc:AlternateContent>
              <mc:Choice Requires="wps">
                <w:drawing>
                  <wp:anchor distT="0" distB="0" distL="114300" distR="114300" simplePos="0" relativeHeight="251657216" behindDoc="0" locked="0" layoutInCell="1" allowOverlap="1" wp14:anchorId="034E296E" wp14:editId="689806CC">
                    <wp:simplePos x="0" y="0"/>
                    <wp:positionH relativeFrom="column">
                      <wp:posOffset>1896110</wp:posOffset>
                    </wp:positionH>
                    <wp:positionV relativeFrom="paragraph">
                      <wp:posOffset>66675</wp:posOffset>
                    </wp:positionV>
                    <wp:extent cx="1942465" cy="499745"/>
                    <wp:effectExtent l="635"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9906" w14:textId="77777777" w:rsidR="00A54F83" w:rsidRPr="00B76983" w:rsidRDefault="00A54F83" w:rsidP="006852C7">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12B06AD3" w14:textId="77777777" w:rsidR="00A54F83" w:rsidRDefault="00A54F83" w:rsidP="006852C7">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14:paraId="14FEECDB" w14:textId="77777777" w:rsidR="00A54F83" w:rsidRPr="006852C7" w:rsidRDefault="00A54F83" w:rsidP="006852C7">
                                <w:pPr>
                                  <w:tabs>
                                    <w:tab w:val="left" w:pos="3119"/>
                                  </w:tabs>
                                  <w:spacing w:after="0"/>
                                  <w:jc w:val="left"/>
                                  <w:rPr>
                                    <w:rFonts w:ascii="Verdana" w:hAnsi="Verdana"/>
                                    <w:b/>
                                    <w:i/>
                                    <w:color w:val="003CB4"/>
                                    <w:sz w:val="16"/>
                                    <w:szCs w:val="16"/>
                                    <w:lang w:val="en-GB"/>
                                  </w:rPr>
                                </w:pPr>
                                <w:r w:rsidRPr="006852C7">
                                  <w:rPr>
                                    <w:rFonts w:ascii="Verdana" w:hAnsi="Verdana"/>
                                    <w:b/>
                                    <w:i/>
                                    <w:color w:val="003CB4"/>
                                    <w:sz w:val="16"/>
                                    <w:szCs w:val="16"/>
                                    <w:lang w:val="en-GB"/>
                                  </w:rPr>
                                  <w:t>Student’s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E296E" id="_x0000_t202" coordsize="21600,21600" o:spt="202" path="m,l,21600r21600,l21600,xe">
                    <v:stroke joinstyle="miter"/>
                    <v:path gradientshapeok="t" o:connecttype="rect"/>
                  </v:shapetype>
                  <v:shape id="Text Box 7" o:spid="_x0000_s1026" type="#_x0000_t202" style="position:absolute;left:0;text-align:left;margin-left:149.3pt;margin-top:5.25pt;width:152.95pt;height:3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" filled="f" stroked="f">
                    <v:textbox>
                      <w:txbxContent>
                        <w:p w14:paraId="4E399906" w14:textId="77777777" w:rsidR="00A54F83" w:rsidRPr="00B76983" w:rsidRDefault="00A54F83" w:rsidP="006852C7">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12B06AD3" w14:textId="77777777" w:rsidR="00A54F83" w:rsidRDefault="00A54F83" w:rsidP="006852C7">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14:paraId="14FEECDB" w14:textId="77777777" w:rsidR="00A54F83" w:rsidRPr="006852C7" w:rsidRDefault="00A54F83" w:rsidP="006852C7">
                          <w:pPr>
                            <w:tabs>
                              <w:tab w:val="left" w:pos="3119"/>
                            </w:tabs>
                            <w:spacing w:after="0"/>
                            <w:jc w:val="left"/>
                            <w:rPr>
                              <w:rFonts w:ascii="Verdana" w:hAnsi="Verdana"/>
                              <w:b/>
                              <w:i/>
                              <w:color w:val="003CB4"/>
                              <w:sz w:val="16"/>
                              <w:szCs w:val="16"/>
                              <w:lang w:val="en-GB"/>
                            </w:rPr>
                          </w:pPr>
                          <w:r w:rsidRPr="006852C7">
                            <w:rPr>
                              <w:rFonts w:ascii="Verdana" w:hAnsi="Verdana"/>
                              <w:b/>
                              <w:i/>
                              <w:color w:val="003CB4"/>
                              <w:sz w:val="16"/>
                              <w:szCs w:val="16"/>
                              <w:lang w:val="en-GB"/>
                            </w:rPr>
                            <w:t>Student’s name</w:t>
                          </w:r>
                        </w:p>
                      </w:txbxContent>
                    </v:textbox>
                  </v:shape>
                </w:pict>
              </mc:Fallback>
            </mc:AlternateContent>
          </w:r>
          <w:r w:rsidR="00760F1C">
            <w:rPr>
              <w:rFonts w:ascii="Verdana" w:hAnsi="Verdana"/>
              <w:b/>
              <w:noProof/>
              <w:sz w:val="18"/>
              <w:szCs w:val="18"/>
              <w:lang w:eastAsia="fr-FR"/>
            </w:rPr>
            <w:drawing>
              <wp:anchor distT="0" distB="0" distL="114300" distR="114300" simplePos="0" relativeHeight="251658240" behindDoc="0" locked="0" layoutInCell="1" allowOverlap="1" wp14:anchorId="2B49B5E7" wp14:editId="45D417B7">
                <wp:simplePos x="0" y="0"/>
                <wp:positionH relativeFrom="margin">
                  <wp:posOffset>-2540</wp:posOffset>
                </wp:positionH>
                <wp:positionV relativeFrom="margin">
                  <wp:posOffset>102870</wp:posOffset>
                </wp:positionV>
                <wp:extent cx="1833245" cy="372110"/>
                <wp:effectExtent l="1905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33245" cy="372110"/>
                        </a:xfrm>
                        <a:prstGeom prst="rect">
                          <a:avLst/>
                        </a:prstGeom>
                        <a:noFill/>
                      </pic:spPr>
                    </pic:pic>
                  </a:graphicData>
                </a:graphic>
              </wp:anchor>
            </w:drawing>
          </w:r>
          <w:r w:rsidR="00A54F83" w:rsidRPr="00AD66BB">
            <w:rPr>
              <w:rFonts w:ascii="Verdana" w:hAnsi="Verdana"/>
              <w:b/>
              <w:sz w:val="18"/>
              <w:szCs w:val="18"/>
            </w:rPr>
            <w:t xml:space="preserve">  </w:t>
          </w:r>
          <w:r w:rsidR="00A54F83">
            <w:rPr>
              <w:rFonts w:ascii="Verdana" w:hAnsi="Verdana"/>
              <w:b/>
              <w:sz w:val="18"/>
              <w:szCs w:val="18"/>
            </w:rPr>
            <w:t xml:space="preserve">     </w:t>
          </w:r>
        </w:p>
      </w:tc>
      <w:tc>
        <w:tcPr>
          <w:tcW w:w="1319" w:type="dxa"/>
        </w:tcPr>
        <w:p w14:paraId="4F9BA4D3" w14:textId="77777777" w:rsidR="00A54F83" w:rsidRPr="00967BFC" w:rsidRDefault="00A54F83" w:rsidP="00C05937">
          <w:pPr>
            <w:pStyle w:val="ZDGName"/>
            <w:rPr>
              <w:lang w:val="en-GB"/>
            </w:rPr>
          </w:pPr>
        </w:p>
      </w:tc>
    </w:tr>
  </w:tbl>
  <w:p w14:paraId="5A33C5E0" w14:textId="77777777" w:rsidR="00A54F83" w:rsidRPr="00967BFC" w:rsidRDefault="00A54F83" w:rsidP="001B601A">
    <w:pPr>
      <w:pStyle w:val="En-tte"/>
      <w:tabs>
        <w:tab w:val="clear" w:pos="8306"/>
      </w:tabs>
      <w:spacing w:after="0"/>
      <w:ind w:right="-743"/>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72BFC" w14:textId="77777777" w:rsidR="00A54F83" w:rsidRPr="00865FC1" w:rsidRDefault="00A54F83" w:rsidP="00E01AAA">
    <w:pPr>
      <w:pStyle w:val="En-tt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Listenum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puce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573EC6"/>
    <w:multiLevelType w:val="hybridMultilevel"/>
    <w:tmpl w:val="9814C59E"/>
    <w:lvl w:ilvl="0" w:tplc="6E32D9D0">
      <w:start w:val="1"/>
      <w:numFmt w:val="bullet"/>
      <w:pStyle w:val="Bulletpoint1"/>
      <w:lvlText w:val=""/>
      <w:lvlJc w:val="left"/>
      <w:pPr>
        <w:ind w:left="1080" w:hanging="360"/>
      </w:pPr>
      <w:rPr>
        <w:rFonts w:ascii="Symbol" w:hAnsi="Symbol" w:hint="default"/>
        <w:color w:val="002395"/>
      </w:rPr>
    </w:lvl>
    <w:lvl w:ilvl="1" w:tplc="979A73A6" w:tentative="1">
      <w:start w:val="1"/>
      <w:numFmt w:val="bullet"/>
      <w:lvlText w:val="o"/>
      <w:lvlJc w:val="left"/>
      <w:pPr>
        <w:ind w:left="1800" w:hanging="360"/>
      </w:pPr>
      <w:rPr>
        <w:rFonts w:ascii="Courier New" w:hAnsi="Courier New" w:cs="Courier New" w:hint="default"/>
      </w:rPr>
    </w:lvl>
    <w:lvl w:ilvl="2" w:tplc="42B20A72" w:tentative="1">
      <w:start w:val="1"/>
      <w:numFmt w:val="bullet"/>
      <w:lvlText w:val=""/>
      <w:lvlJc w:val="left"/>
      <w:pPr>
        <w:ind w:left="2520" w:hanging="360"/>
      </w:pPr>
      <w:rPr>
        <w:rFonts w:ascii="Wingdings" w:hAnsi="Wingdings" w:hint="default"/>
      </w:rPr>
    </w:lvl>
    <w:lvl w:ilvl="3" w:tplc="FB64E078" w:tentative="1">
      <w:start w:val="1"/>
      <w:numFmt w:val="bullet"/>
      <w:lvlText w:val=""/>
      <w:lvlJc w:val="left"/>
      <w:pPr>
        <w:ind w:left="3240" w:hanging="360"/>
      </w:pPr>
      <w:rPr>
        <w:rFonts w:ascii="Symbol" w:hAnsi="Symbol" w:hint="default"/>
      </w:rPr>
    </w:lvl>
    <w:lvl w:ilvl="4" w:tplc="F288D020" w:tentative="1">
      <w:start w:val="1"/>
      <w:numFmt w:val="bullet"/>
      <w:lvlText w:val="o"/>
      <w:lvlJc w:val="left"/>
      <w:pPr>
        <w:ind w:left="3960" w:hanging="360"/>
      </w:pPr>
      <w:rPr>
        <w:rFonts w:ascii="Courier New" w:hAnsi="Courier New" w:cs="Courier New" w:hint="default"/>
      </w:rPr>
    </w:lvl>
    <w:lvl w:ilvl="5" w:tplc="0EFACAF2" w:tentative="1">
      <w:start w:val="1"/>
      <w:numFmt w:val="bullet"/>
      <w:lvlText w:val=""/>
      <w:lvlJc w:val="left"/>
      <w:pPr>
        <w:ind w:left="4680" w:hanging="360"/>
      </w:pPr>
      <w:rPr>
        <w:rFonts w:ascii="Wingdings" w:hAnsi="Wingdings" w:hint="default"/>
      </w:rPr>
    </w:lvl>
    <w:lvl w:ilvl="6" w:tplc="6436F452" w:tentative="1">
      <w:start w:val="1"/>
      <w:numFmt w:val="bullet"/>
      <w:lvlText w:val=""/>
      <w:lvlJc w:val="left"/>
      <w:pPr>
        <w:ind w:left="5400" w:hanging="360"/>
      </w:pPr>
      <w:rPr>
        <w:rFonts w:ascii="Symbol" w:hAnsi="Symbol" w:hint="default"/>
      </w:rPr>
    </w:lvl>
    <w:lvl w:ilvl="7" w:tplc="A878B122" w:tentative="1">
      <w:start w:val="1"/>
      <w:numFmt w:val="bullet"/>
      <w:lvlText w:val="o"/>
      <w:lvlJc w:val="left"/>
      <w:pPr>
        <w:ind w:left="6120" w:hanging="360"/>
      </w:pPr>
      <w:rPr>
        <w:rFonts w:ascii="Courier New" w:hAnsi="Courier New" w:cs="Courier New" w:hint="default"/>
      </w:rPr>
    </w:lvl>
    <w:lvl w:ilvl="8" w:tplc="D7BAB630" w:tentative="1">
      <w:start w:val="1"/>
      <w:numFmt w:val="bullet"/>
      <w:lvlText w:val=""/>
      <w:lvlJc w:val="left"/>
      <w:pPr>
        <w:ind w:left="6840" w:hanging="360"/>
      </w:pPr>
      <w:rPr>
        <w:rFonts w:ascii="Wingdings" w:hAnsi="Wingdings" w:hint="default"/>
      </w:rPr>
    </w:lvl>
  </w:abstractNum>
  <w:abstractNum w:abstractNumId="10" w15:restartNumberingAfterBreak="0">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15:restartNumberingAfterBreak="0">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17"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18" w15:restartNumberingAfterBreak="0">
    <w:nsid w:val="41AF1523"/>
    <w:multiLevelType w:val="hybridMultilevel"/>
    <w:tmpl w:val="38103490"/>
    <w:lvl w:ilvl="0" w:tplc="E52671B2">
      <w:start w:val="1"/>
      <w:numFmt w:val="bullet"/>
      <w:pStyle w:val="List51"/>
      <w:lvlText w:val=""/>
      <w:lvlJc w:val="left"/>
      <w:pPr>
        <w:ind w:left="720" w:hanging="360"/>
      </w:pPr>
      <w:rPr>
        <w:rFonts w:ascii="Wingdings" w:hAnsi="Wingdings" w:hint="default"/>
      </w:rPr>
    </w:lvl>
    <w:lvl w:ilvl="1" w:tplc="33603584" w:tentative="1">
      <w:start w:val="1"/>
      <w:numFmt w:val="bullet"/>
      <w:lvlText w:val="o"/>
      <w:lvlJc w:val="left"/>
      <w:pPr>
        <w:ind w:left="1440" w:hanging="360"/>
      </w:pPr>
      <w:rPr>
        <w:rFonts w:ascii="Courier New" w:hAnsi="Courier New" w:cs="Courier New" w:hint="default"/>
      </w:rPr>
    </w:lvl>
    <w:lvl w:ilvl="2" w:tplc="5B0A1474" w:tentative="1">
      <w:start w:val="1"/>
      <w:numFmt w:val="bullet"/>
      <w:lvlText w:val=""/>
      <w:lvlJc w:val="left"/>
      <w:pPr>
        <w:ind w:left="2160" w:hanging="360"/>
      </w:pPr>
      <w:rPr>
        <w:rFonts w:ascii="Wingdings" w:hAnsi="Wingdings" w:hint="default"/>
      </w:rPr>
    </w:lvl>
    <w:lvl w:ilvl="3" w:tplc="2D1E6354" w:tentative="1">
      <w:start w:val="1"/>
      <w:numFmt w:val="bullet"/>
      <w:lvlText w:val=""/>
      <w:lvlJc w:val="left"/>
      <w:pPr>
        <w:ind w:left="2880" w:hanging="360"/>
      </w:pPr>
      <w:rPr>
        <w:rFonts w:ascii="Symbol" w:hAnsi="Symbol" w:hint="default"/>
      </w:rPr>
    </w:lvl>
    <w:lvl w:ilvl="4" w:tplc="F8880D9C" w:tentative="1">
      <w:start w:val="1"/>
      <w:numFmt w:val="bullet"/>
      <w:lvlText w:val="o"/>
      <w:lvlJc w:val="left"/>
      <w:pPr>
        <w:ind w:left="3600" w:hanging="360"/>
      </w:pPr>
      <w:rPr>
        <w:rFonts w:ascii="Courier New" w:hAnsi="Courier New" w:cs="Courier New" w:hint="default"/>
      </w:rPr>
    </w:lvl>
    <w:lvl w:ilvl="5" w:tplc="7C3ECFA8" w:tentative="1">
      <w:start w:val="1"/>
      <w:numFmt w:val="bullet"/>
      <w:lvlText w:val=""/>
      <w:lvlJc w:val="left"/>
      <w:pPr>
        <w:ind w:left="4320" w:hanging="360"/>
      </w:pPr>
      <w:rPr>
        <w:rFonts w:ascii="Wingdings" w:hAnsi="Wingdings" w:hint="default"/>
      </w:rPr>
    </w:lvl>
    <w:lvl w:ilvl="6" w:tplc="1B968EA0" w:tentative="1">
      <w:start w:val="1"/>
      <w:numFmt w:val="bullet"/>
      <w:lvlText w:val=""/>
      <w:lvlJc w:val="left"/>
      <w:pPr>
        <w:ind w:left="5040" w:hanging="360"/>
      </w:pPr>
      <w:rPr>
        <w:rFonts w:ascii="Symbol" w:hAnsi="Symbol" w:hint="default"/>
      </w:rPr>
    </w:lvl>
    <w:lvl w:ilvl="7" w:tplc="F2287982" w:tentative="1">
      <w:start w:val="1"/>
      <w:numFmt w:val="bullet"/>
      <w:lvlText w:val="o"/>
      <w:lvlJc w:val="left"/>
      <w:pPr>
        <w:ind w:left="5760" w:hanging="360"/>
      </w:pPr>
      <w:rPr>
        <w:rFonts w:ascii="Courier New" w:hAnsi="Courier New" w:cs="Courier New" w:hint="default"/>
      </w:rPr>
    </w:lvl>
    <w:lvl w:ilvl="8" w:tplc="E37488E6" w:tentative="1">
      <w:start w:val="1"/>
      <w:numFmt w:val="bullet"/>
      <w:lvlText w:val=""/>
      <w:lvlJc w:val="left"/>
      <w:pPr>
        <w:ind w:left="6480" w:hanging="360"/>
      </w:pPr>
      <w:rPr>
        <w:rFonts w:ascii="Wingdings" w:hAnsi="Wingdings" w:hint="default"/>
      </w:rPr>
    </w:lvl>
  </w:abstractNum>
  <w:abstractNum w:abstractNumId="19" w15:restartNumberingAfterBreak="0">
    <w:nsid w:val="42EA5981"/>
    <w:multiLevelType w:val="hybridMultilevel"/>
    <w:tmpl w:val="D38E81CC"/>
    <w:lvl w:ilvl="0" w:tplc="42D2CEA6">
      <w:start w:val="1"/>
      <w:numFmt w:val="bullet"/>
      <w:pStyle w:val="List6"/>
      <w:lvlText w:val=""/>
      <w:lvlJc w:val="left"/>
      <w:pPr>
        <w:ind w:left="720" w:hanging="360"/>
      </w:pPr>
      <w:rPr>
        <w:rFonts w:ascii="Wingdings" w:hAnsi="Wingdings" w:hint="default"/>
      </w:rPr>
    </w:lvl>
    <w:lvl w:ilvl="1" w:tplc="62409848">
      <w:numFmt w:val="bullet"/>
      <w:lvlText w:val="•"/>
      <w:lvlJc w:val="left"/>
      <w:pPr>
        <w:ind w:left="1440" w:hanging="360"/>
      </w:pPr>
      <w:rPr>
        <w:rFonts w:ascii="Verdana" w:eastAsia="Times New Roman" w:hAnsi="Verdana" w:cs="Arial" w:hint="default"/>
      </w:rPr>
    </w:lvl>
    <w:lvl w:ilvl="2" w:tplc="6630D8F4" w:tentative="1">
      <w:start w:val="1"/>
      <w:numFmt w:val="bullet"/>
      <w:lvlText w:val=""/>
      <w:lvlJc w:val="left"/>
      <w:pPr>
        <w:ind w:left="2160" w:hanging="360"/>
      </w:pPr>
      <w:rPr>
        <w:rFonts w:ascii="Wingdings" w:hAnsi="Wingdings" w:hint="default"/>
      </w:rPr>
    </w:lvl>
    <w:lvl w:ilvl="3" w:tplc="8B7461CA" w:tentative="1">
      <w:start w:val="1"/>
      <w:numFmt w:val="bullet"/>
      <w:lvlText w:val=""/>
      <w:lvlJc w:val="left"/>
      <w:pPr>
        <w:ind w:left="2880" w:hanging="360"/>
      </w:pPr>
      <w:rPr>
        <w:rFonts w:ascii="Symbol" w:hAnsi="Symbol" w:hint="default"/>
      </w:rPr>
    </w:lvl>
    <w:lvl w:ilvl="4" w:tplc="FC9CA00C" w:tentative="1">
      <w:start w:val="1"/>
      <w:numFmt w:val="bullet"/>
      <w:lvlText w:val="o"/>
      <w:lvlJc w:val="left"/>
      <w:pPr>
        <w:ind w:left="3600" w:hanging="360"/>
      </w:pPr>
      <w:rPr>
        <w:rFonts w:ascii="Courier New" w:hAnsi="Courier New" w:cs="Courier New" w:hint="default"/>
      </w:rPr>
    </w:lvl>
    <w:lvl w:ilvl="5" w:tplc="5B46FC14" w:tentative="1">
      <w:start w:val="1"/>
      <w:numFmt w:val="bullet"/>
      <w:lvlText w:val=""/>
      <w:lvlJc w:val="left"/>
      <w:pPr>
        <w:ind w:left="4320" w:hanging="360"/>
      </w:pPr>
      <w:rPr>
        <w:rFonts w:ascii="Wingdings" w:hAnsi="Wingdings" w:hint="default"/>
      </w:rPr>
    </w:lvl>
    <w:lvl w:ilvl="6" w:tplc="18142F04" w:tentative="1">
      <w:start w:val="1"/>
      <w:numFmt w:val="bullet"/>
      <w:lvlText w:val=""/>
      <w:lvlJc w:val="left"/>
      <w:pPr>
        <w:ind w:left="5040" w:hanging="360"/>
      </w:pPr>
      <w:rPr>
        <w:rFonts w:ascii="Symbol" w:hAnsi="Symbol" w:hint="default"/>
      </w:rPr>
    </w:lvl>
    <w:lvl w:ilvl="7" w:tplc="FAAAD102" w:tentative="1">
      <w:start w:val="1"/>
      <w:numFmt w:val="bullet"/>
      <w:lvlText w:val="o"/>
      <w:lvlJc w:val="left"/>
      <w:pPr>
        <w:ind w:left="5760" w:hanging="360"/>
      </w:pPr>
      <w:rPr>
        <w:rFonts w:ascii="Courier New" w:hAnsi="Courier New" w:cs="Courier New" w:hint="default"/>
      </w:rPr>
    </w:lvl>
    <w:lvl w:ilvl="8" w:tplc="E5A4533C" w:tentative="1">
      <w:start w:val="1"/>
      <w:numFmt w:val="bullet"/>
      <w:lvlText w:val=""/>
      <w:lvlJc w:val="left"/>
      <w:pPr>
        <w:ind w:left="6480" w:hanging="360"/>
      </w:pPr>
      <w:rPr>
        <w:rFonts w:ascii="Wingdings" w:hAnsi="Wingdings" w:hint="default"/>
      </w:rPr>
    </w:lvl>
  </w:abstractNum>
  <w:abstractNum w:abstractNumId="2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15:restartNumberingAfterBreak="0">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27" w15:restartNumberingAfterBreak="0">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28" w15:restartNumberingAfterBreak="0">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8059269">
    <w:abstractNumId w:val="1"/>
  </w:num>
  <w:num w:numId="2" w16cid:durableId="1679772909">
    <w:abstractNumId w:val="0"/>
  </w:num>
  <w:num w:numId="3" w16cid:durableId="224026256">
    <w:abstractNumId w:val="10"/>
  </w:num>
  <w:num w:numId="4" w16cid:durableId="902835666">
    <w:abstractNumId w:val="17"/>
  </w:num>
  <w:num w:numId="5" w16cid:durableId="950016707">
    <w:abstractNumId w:val="12"/>
  </w:num>
  <w:num w:numId="6" w16cid:durableId="498350483">
    <w:abstractNumId w:val="16"/>
  </w:num>
  <w:num w:numId="7" w16cid:durableId="591935724">
    <w:abstractNumId w:val="26"/>
  </w:num>
  <w:num w:numId="8" w16cid:durableId="2104183819">
    <w:abstractNumId w:val="27"/>
  </w:num>
  <w:num w:numId="9" w16cid:durableId="1777673896">
    <w:abstractNumId w:val="14"/>
  </w:num>
  <w:num w:numId="10" w16cid:durableId="985428519">
    <w:abstractNumId w:val="25"/>
  </w:num>
  <w:num w:numId="11" w16cid:durableId="974986947">
    <w:abstractNumId w:val="24"/>
  </w:num>
  <w:num w:numId="12" w16cid:durableId="529028822">
    <w:abstractNumId w:val="20"/>
  </w:num>
  <w:num w:numId="13" w16cid:durableId="693917908">
    <w:abstractNumId w:val="23"/>
  </w:num>
  <w:num w:numId="14" w16cid:durableId="759378401">
    <w:abstractNumId w:val="11"/>
  </w:num>
  <w:num w:numId="15" w16cid:durableId="347097725">
    <w:abstractNumId w:val="15"/>
  </w:num>
  <w:num w:numId="16" w16cid:durableId="1450852211">
    <w:abstractNumId w:val="8"/>
  </w:num>
  <w:num w:numId="17" w16cid:durableId="1316104507">
    <w:abstractNumId w:val="13"/>
  </w:num>
  <w:num w:numId="18" w16cid:durableId="1654413445">
    <w:abstractNumId w:val="28"/>
  </w:num>
  <w:num w:numId="19" w16cid:durableId="2093895410">
    <w:abstractNumId w:val="22"/>
  </w:num>
  <w:num w:numId="20" w16cid:durableId="1372343924">
    <w:abstractNumId w:val="9"/>
  </w:num>
  <w:num w:numId="21" w16cid:durableId="1925608479">
    <w:abstractNumId w:val="18"/>
  </w:num>
  <w:num w:numId="22" w16cid:durableId="1960060754">
    <w:abstractNumId w:val="19"/>
  </w:num>
  <w:num w:numId="23" w16cid:durableId="112289261">
    <w:abstractNumId w:val="21"/>
  </w:num>
  <w:num w:numId="24" w16cid:durableId="1403600717">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lledutableau"/>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20B"/>
    <w:rsid w:val="0000451C"/>
    <w:rsid w:val="000078D2"/>
    <w:rsid w:val="000100FE"/>
    <w:rsid w:val="00012209"/>
    <w:rsid w:val="00012BD6"/>
    <w:rsid w:val="000130A9"/>
    <w:rsid w:val="00014383"/>
    <w:rsid w:val="00014945"/>
    <w:rsid w:val="00014C4D"/>
    <w:rsid w:val="00015647"/>
    <w:rsid w:val="00015B0A"/>
    <w:rsid w:val="00016F51"/>
    <w:rsid w:val="00017543"/>
    <w:rsid w:val="000175AD"/>
    <w:rsid w:val="0001763D"/>
    <w:rsid w:val="000229B7"/>
    <w:rsid w:val="000246E3"/>
    <w:rsid w:val="00025A01"/>
    <w:rsid w:val="00025F5B"/>
    <w:rsid w:val="00030154"/>
    <w:rsid w:val="00030527"/>
    <w:rsid w:val="00030B0F"/>
    <w:rsid w:val="00030D4D"/>
    <w:rsid w:val="00031BF4"/>
    <w:rsid w:val="000322B4"/>
    <w:rsid w:val="00035B93"/>
    <w:rsid w:val="000420DD"/>
    <w:rsid w:val="0004228F"/>
    <w:rsid w:val="0004347D"/>
    <w:rsid w:val="00043DA6"/>
    <w:rsid w:val="00044274"/>
    <w:rsid w:val="000446C7"/>
    <w:rsid w:val="00044ED6"/>
    <w:rsid w:val="00046C79"/>
    <w:rsid w:val="00047456"/>
    <w:rsid w:val="00050692"/>
    <w:rsid w:val="00050F4F"/>
    <w:rsid w:val="00052009"/>
    <w:rsid w:val="000526D8"/>
    <w:rsid w:val="000566D0"/>
    <w:rsid w:val="000605C0"/>
    <w:rsid w:val="000607F9"/>
    <w:rsid w:val="00060AB1"/>
    <w:rsid w:val="000624B2"/>
    <w:rsid w:val="00062E29"/>
    <w:rsid w:val="00064C2F"/>
    <w:rsid w:val="00066336"/>
    <w:rsid w:val="000704C5"/>
    <w:rsid w:val="00071695"/>
    <w:rsid w:val="0007337F"/>
    <w:rsid w:val="00073505"/>
    <w:rsid w:val="0007372E"/>
    <w:rsid w:val="00074836"/>
    <w:rsid w:val="00080DFC"/>
    <w:rsid w:val="00081568"/>
    <w:rsid w:val="00082002"/>
    <w:rsid w:val="0008206C"/>
    <w:rsid w:val="000846B0"/>
    <w:rsid w:val="000862E2"/>
    <w:rsid w:val="00086940"/>
    <w:rsid w:val="0008774C"/>
    <w:rsid w:val="000905BF"/>
    <w:rsid w:val="00090DBE"/>
    <w:rsid w:val="00090F68"/>
    <w:rsid w:val="00091B57"/>
    <w:rsid w:val="00092123"/>
    <w:rsid w:val="00092B8D"/>
    <w:rsid w:val="00093015"/>
    <w:rsid w:val="000942F7"/>
    <w:rsid w:val="00094313"/>
    <w:rsid w:val="00094F5F"/>
    <w:rsid w:val="00095156"/>
    <w:rsid w:val="00097276"/>
    <w:rsid w:val="000A256B"/>
    <w:rsid w:val="000A3AED"/>
    <w:rsid w:val="000A5297"/>
    <w:rsid w:val="000A5458"/>
    <w:rsid w:val="000A5496"/>
    <w:rsid w:val="000A61A4"/>
    <w:rsid w:val="000B0EBD"/>
    <w:rsid w:val="000B11B2"/>
    <w:rsid w:val="000B4B01"/>
    <w:rsid w:val="000B538B"/>
    <w:rsid w:val="000B6149"/>
    <w:rsid w:val="000B62F1"/>
    <w:rsid w:val="000B6D25"/>
    <w:rsid w:val="000B6F98"/>
    <w:rsid w:val="000B6FE5"/>
    <w:rsid w:val="000C00F7"/>
    <w:rsid w:val="000C115D"/>
    <w:rsid w:val="000C2E3A"/>
    <w:rsid w:val="000C2FFF"/>
    <w:rsid w:val="000C302E"/>
    <w:rsid w:val="000C3FD3"/>
    <w:rsid w:val="000C5996"/>
    <w:rsid w:val="000C6127"/>
    <w:rsid w:val="000C79D1"/>
    <w:rsid w:val="000C7A4E"/>
    <w:rsid w:val="000C7F5A"/>
    <w:rsid w:val="000D0FD8"/>
    <w:rsid w:val="000D37B6"/>
    <w:rsid w:val="000D4146"/>
    <w:rsid w:val="000D5252"/>
    <w:rsid w:val="000D6320"/>
    <w:rsid w:val="000E004C"/>
    <w:rsid w:val="000E0A70"/>
    <w:rsid w:val="000E3662"/>
    <w:rsid w:val="000E3778"/>
    <w:rsid w:val="000F00CF"/>
    <w:rsid w:val="000F1813"/>
    <w:rsid w:val="000F1E63"/>
    <w:rsid w:val="000F48F1"/>
    <w:rsid w:val="000F614A"/>
    <w:rsid w:val="00100A4A"/>
    <w:rsid w:val="00101AD8"/>
    <w:rsid w:val="00101D27"/>
    <w:rsid w:val="0010339F"/>
    <w:rsid w:val="001034A4"/>
    <w:rsid w:val="00103C5C"/>
    <w:rsid w:val="00104418"/>
    <w:rsid w:val="00104BB6"/>
    <w:rsid w:val="00104E48"/>
    <w:rsid w:val="001053D1"/>
    <w:rsid w:val="00105F07"/>
    <w:rsid w:val="001063F4"/>
    <w:rsid w:val="00107DA8"/>
    <w:rsid w:val="00107DCC"/>
    <w:rsid w:val="001112CC"/>
    <w:rsid w:val="001117CA"/>
    <w:rsid w:val="00111C6D"/>
    <w:rsid w:val="00114DA6"/>
    <w:rsid w:val="001156CD"/>
    <w:rsid w:val="00116110"/>
    <w:rsid w:val="001166B5"/>
    <w:rsid w:val="0011681E"/>
    <w:rsid w:val="00120E8D"/>
    <w:rsid w:val="00121ECE"/>
    <w:rsid w:val="00122475"/>
    <w:rsid w:val="00123225"/>
    <w:rsid w:val="001232BA"/>
    <w:rsid w:val="00123F1B"/>
    <w:rsid w:val="00124689"/>
    <w:rsid w:val="001251BA"/>
    <w:rsid w:val="0012527B"/>
    <w:rsid w:val="00125A38"/>
    <w:rsid w:val="001263FE"/>
    <w:rsid w:val="001264FF"/>
    <w:rsid w:val="00130137"/>
    <w:rsid w:val="00130213"/>
    <w:rsid w:val="00133E2A"/>
    <w:rsid w:val="0013447D"/>
    <w:rsid w:val="001347BA"/>
    <w:rsid w:val="00135752"/>
    <w:rsid w:val="00136138"/>
    <w:rsid w:val="00140769"/>
    <w:rsid w:val="00142A0B"/>
    <w:rsid w:val="00142E7C"/>
    <w:rsid w:val="001507B9"/>
    <w:rsid w:val="00151D39"/>
    <w:rsid w:val="0015235B"/>
    <w:rsid w:val="00152BBD"/>
    <w:rsid w:val="0015351B"/>
    <w:rsid w:val="00154F27"/>
    <w:rsid w:val="0015507D"/>
    <w:rsid w:val="0015521A"/>
    <w:rsid w:val="00155F8B"/>
    <w:rsid w:val="00157579"/>
    <w:rsid w:val="001640FA"/>
    <w:rsid w:val="001645EE"/>
    <w:rsid w:val="00170246"/>
    <w:rsid w:val="00170860"/>
    <w:rsid w:val="00173624"/>
    <w:rsid w:val="00181A1E"/>
    <w:rsid w:val="00181BCF"/>
    <w:rsid w:val="001824B9"/>
    <w:rsid w:val="001829AA"/>
    <w:rsid w:val="00183A28"/>
    <w:rsid w:val="00185102"/>
    <w:rsid w:val="0018688E"/>
    <w:rsid w:val="001901AA"/>
    <w:rsid w:val="001903D7"/>
    <w:rsid w:val="0019175E"/>
    <w:rsid w:val="00194D50"/>
    <w:rsid w:val="00195D27"/>
    <w:rsid w:val="001967DA"/>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1FC"/>
    <w:rsid w:val="001B4291"/>
    <w:rsid w:val="001B438C"/>
    <w:rsid w:val="001B601A"/>
    <w:rsid w:val="001B6520"/>
    <w:rsid w:val="001C13EE"/>
    <w:rsid w:val="001C23D0"/>
    <w:rsid w:val="001C4019"/>
    <w:rsid w:val="001C4572"/>
    <w:rsid w:val="001C6092"/>
    <w:rsid w:val="001D3295"/>
    <w:rsid w:val="001D5524"/>
    <w:rsid w:val="001D56D5"/>
    <w:rsid w:val="001D5AAB"/>
    <w:rsid w:val="001E0A7F"/>
    <w:rsid w:val="001E0F6A"/>
    <w:rsid w:val="001E13D3"/>
    <w:rsid w:val="001E6D64"/>
    <w:rsid w:val="001E6DB4"/>
    <w:rsid w:val="001E7693"/>
    <w:rsid w:val="001F4CB2"/>
    <w:rsid w:val="001F4F42"/>
    <w:rsid w:val="001F59C5"/>
    <w:rsid w:val="001F5C3A"/>
    <w:rsid w:val="001F6040"/>
    <w:rsid w:val="001F6A51"/>
    <w:rsid w:val="001F7077"/>
    <w:rsid w:val="001F7BE7"/>
    <w:rsid w:val="00200B0B"/>
    <w:rsid w:val="00201011"/>
    <w:rsid w:val="00201D0F"/>
    <w:rsid w:val="00201EC7"/>
    <w:rsid w:val="00204AA2"/>
    <w:rsid w:val="002067A1"/>
    <w:rsid w:val="002104BD"/>
    <w:rsid w:val="0021084F"/>
    <w:rsid w:val="002115B6"/>
    <w:rsid w:val="0021201F"/>
    <w:rsid w:val="002122ED"/>
    <w:rsid w:val="00212DB6"/>
    <w:rsid w:val="002138F8"/>
    <w:rsid w:val="00213AD3"/>
    <w:rsid w:val="00214987"/>
    <w:rsid w:val="00214C24"/>
    <w:rsid w:val="002151E7"/>
    <w:rsid w:val="00215B44"/>
    <w:rsid w:val="0021609D"/>
    <w:rsid w:val="00216B30"/>
    <w:rsid w:val="00221831"/>
    <w:rsid w:val="00221A8A"/>
    <w:rsid w:val="00221ABD"/>
    <w:rsid w:val="00222F3E"/>
    <w:rsid w:val="00223E44"/>
    <w:rsid w:val="002246F5"/>
    <w:rsid w:val="0022509F"/>
    <w:rsid w:val="0022619D"/>
    <w:rsid w:val="00226AF8"/>
    <w:rsid w:val="002270FF"/>
    <w:rsid w:val="0022740E"/>
    <w:rsid w:val="0022745E"/>
    <w:rsid w:val="0022768B"/>
    <w:rsid w:val="002277D3"/>
    <w:rsid w:val="00230ABF"/>
    <w:rsid w:val="00230F50"/>
    <w:rsid w:val="00231CCB"/>
    <w:rsid w:val="00233738"/>
    <w:rsid w:val="00234AFB"/>
    <w:rsid w:val="00235F01"/>
    <w:rsid w:val="002367E6"/>
    <w:rsid w:val="00237378"/>
    <w:rsid w:val="00240340"/>
    <w:rsid w:val="002412F2"/>
    <w:rsid w:val="00242888"/>
    <w:rsid w:val="0024301D"/>
    <w:rsid w:val="00243576"/>
    <w:rsid w:val="00244385"/>
    <w:rsid w:val="00244CF4"/>
    <w:rsid w:val="002452DB"/>
    <w:rsid w:val="0024577B"/>
    <w:rsid w:val="0024637F"/>
    <w:rsid w:val="00247002"/>
    <w:rsid w:val="0025070D"/>
    <w:rsid w:val="00250978"/>
    <w:rsid w:val="00251021"/>
    <w:rsid w:val="00254201"/>
    <w:rsid w:val="00255678"/>
    <w:rsid w:val="00255C91"/>
    <w:rsid w:val="002566DA"/>
    <w:rsid w:val="00257C34"/>
    <w:rsid w:val="00260C15"/>
    <w:rsid w:val="00260F2A"/>
    <w:rsid w:val="00261147"/>
    <w:rsid w:val="00262F89"/>
    <w:rsid w:val="00263F09"/>
    <w:rsid w:val="0026452C"/>
    <w:rsid w:val="00266ED9"/>
    <w:rsid w:val="0026795B"/>
    <w:rsid w:val="00271299"/>
    <w:rsid w:val="00271FDB"/>
    <w:rsid w:val="00272732"/>
    <w:rsid w:val="00273703"/>
    <w:rsid w:val="002743D3"/>
    <w:rsid w:val="00275E00"/>
    <w:rsid w:val="00275E55"/>
    <w:rsid w:val="0027654E"/>
    <w:rsid w:val="0027658C"/>
    <w:rsid w:val="00277A20"/>
    <w:rsid w:val="002800E4"/>
    <w:rsid w:val="002801BE"/>
    <w:rsid w:val="00280F15"/>
    <w:rsid w:val="00281909"/>
    <w:rsid w:val="00281AB1"/>
    <w:rsid w:val="00282256"/>
    <w:rsid w:val="0028274E"/>
    <w:rsid w:val="002846B9"/>
    <w:rsid w:val="00284E56"/>
    <w:rsid w:val="00285534"/>
    <w:rsid w:val="0028765D"/>
    <w:rsid w:val="002877DD"/>
    <w:rsid w:val="0029059C"/>
    <w:rsid w:val="00291118"/>
    <w:rsid w:val="002920EB"/>
    <w:rsid w:val="00293F9F"/>
    <w:rsid w:val="00294057"/>
    <w:rsid w:val="002952D3"/>
    <w:rsid w:val="002A0192"/>
    <w:rsid w:val="002A35F3"/>
    <w:rsid w:val="002A3EE7"/>
    <w:rsid w:val="002A4B4F"/>
    <w:rsid w:val="002A4BFD"/>
    <w:rsid w:val="002A5574"/>
    <w:rsid w:val="002A64FF"/>
    <w:rsid w:val="002A6814"/>
    <w:rsid w:val="002A726D"/>
    <w:rsid w:val="002A7CBE"/>
    <w:rsid w:val="002B0E73"/>
    <w:rsid w:val="002B210D"/>
    <w:rsid w:val="002B287E"/>
    <w:rsid w:val="002B4323"/>
    <w:rsid w:val="002B50DA"/>
    <w:rsid w:val="002B628A"/>
    <w:rsid w:val="002B767D"/>
    <w:rsid w:val="002C041F"/>
    <w:rsid w:val="002C0829"/>
    <w:rsid w:val="002C1D44"/>
    <w:rsid w:val="002C2644"/>
    <w:rsid w:val="002C43F7"/>
    <w:rsid w:val="002C55E2"/>
    <w:rsid w:val="002C7322"/>
    <w:rsid w:val="002C7CC4"/>
    <w:rsid w:val="002D15F4"/>
    <w:rsid w:val="002D1ECC"/>
    <w:rsid w:val="002D2C3E"/>
    <w:rsid w:val="002D31AD"/>
    <w:rsid w:val="002D39EC"/>
    <w:rsid w:val="002D52C0"/>
    <w:rsid w:val="002D69EC"/>
    <w:rsid w:val="002D70EE"/>
    <w:rsid w:val="002D72DE"/>
    <w:rsid w:val="002D79A5"/>
    <w:rsid w:val="002E0266"/>
    <w:rsid w:val="002E1B5D"/>
    <w:rsid w:val="002E2055"/>
    <w:rsid w:val="002E2FBF"/>
    <w:rsid w:val="002E402B"/>
    <w:rsid w:val="002E4CAD"/>
    <w:rsid w:val="002E782C"/>
    <w:rsid w:val="002F04D9"/>
    <w:rsid w:val="002F07EA"/>
    <w:rsid w:val="002F1592"/>
    <w:rsid w:val="002F33A7"/>
    <w:rsid w:val="002F350B"/>
    <w:rsid w:val="002F3E78"/>
    <w:rsid w:val="002F4663"/>
    <w:rsid w:val="00301B7D"/>
    <w:rsid w:val="00301E52"/>
    <w:rsid w:val="00303679"/>
    <w:rsid w:val="003044E0"/>
    <w:rsid w:val="003051F7"/>
    <w:rsid w:val="00305816"/>
    <w:rsid w:val="00306396"/>
    <w:rsid w:val="003103C1"/>
    <w:rsid w:val="00311B04"/>
    <w:rsid w:val="0031320E"/>
    <w:rsid w:val="00314143"/>
    <w:rsid w:val="003150F3"/>
    <w:rsid w:val="0031518D"/>
    <w:rsid w:val="00315958"/>
    <w:rsid w:val="00315AFB"/>
    <w:rsid w:val="00320895"/>
    <w:rsid w:val="00320BED"/>
    <w:rsid w:val="003211B3"/>
    <w:rsid w:val="003215E9"/>
    <w:rsid w:val="00322583"/>
    <w:rsid w:val="0032299C"/>
    <w:rsid w:val="00324CC1"/>
    <w:rsid w:val="00325BE1"/>
    <w:rsid w:val="00327F70"/>
    <w:rsid w:val="00331291"/>
    <w:rsid w:val="003315D9"/>
    <w:rsid w:val="00331937"/>
    <w:rsid w:val="003331F9"/>
    <w:rsid w:val="00334E08"/>
    <w:rsid w:val="003416C6"/>
    <w:rsid w:val="003416C8"/>
    <w:rsid w:val="00341B4C"/>
    <w:rsid w:val="00342156"/>
    <w:rsid w:val="00342414"/>
    <w:rsid w:val="00342C1C"/>
    <w:rsid w:val="0034307E"/>
    <w:rsid w:val="003436A1"/>
    <w:rsid w:val="00343D6F"/>
    <w:rsid w:val="003506C3"/>
    <w:rsid w:val="00350D85"/>
    <w:rsid w:val="003533D5"/>
    <w:rsid w:val="0035361C"/>
    <w:rsid w:val="00353988"/>
    <w:rsid w:val="00354F60"/>
    <w:rsid w:val="003559A5"/>
    <w:rsid w:val="003566D6"/>
    <w:rsid w:val="00356AC6"/>
    <w:rsid w:val="003571AD"/>
    <w:rsid w:val="0035727D"/>
    <w:rsid w:val="003578BA"/>
    <w:rsid w:val="00360F1E"/>
    <w:rsid w:val="00361777"/>
    <w:rsid w:val="00361FAC"/>
    <w:rsid w:val="00363061"/>
    <w:rsid w:val="00363D33"/>
    <w:rsid w:val="00363FAF"/>
    <w:rsid w:val="00364CD8"/>
    <w:rsid w:val="00366E9F"/>
    <w:rsid w:val="00370470"/>
    <w:rsid w:val="00370AE6"/>
    <w:rsid w:val="0037192C"/>
    <w:rsid w:val="00371C48"/>
    <w:rsid w:val="003752F8"/>
    <w:rsid w:val="0037601B"/>
    <w:rsid w:val="003764D3"/>
    <w:rsid w:val="00376BFB"/>
    <w:rsid w:val="003775BC"/>
    <w:rsid w:val="00380180"/>
    <w:rsid w:val="00380FDD"/>
    <w:rsid w:val="00381A4F"/>
    <w:rsid w:val="003824D5"/>
    <w:rsid w:val="003831A3"/>
    <w:rsid w:val="00385900"/>
    <w:rsid w:val="00386406"/>
    <w:rsid w:val="00386FAD"/>
    <w:rsid w:val="00387061"/>
    <w:rsid w:val="00390C8C"/>
    <w:rsid w:val="0039110A"/>
    <w:rsid w:val="00391688"/>
    <w:rsid w:val="003923BA"/>
    <w:rsid w:val="00394229"/>
    <w:rsid w:val="0039424E"/>
    <w:rsid w:val="00394BF9"/>
    <w:rsid w:val="00395003"/>
    <w:rsid w:val="00396A9C"/>
    <w:rsid w:val="00396E01"/>
    <w:rsid w:val="00397B14"/>
    <w:rsid w:val="003A0BE0"/>
    <w:rsid w:val="003A3312"/>
    <w:rsid w:val="003A37CD"/>
    <w:rsid w:val="003A3F6A"/>
    <w:rsid w:val="003A40D4"/>
    <w:rsid w:val="003A4315"/>
    <w:rsid w:val="003A4447"/>
    <w:rsid w:val="003A4FCA"/>
    <w:rsid w:val="003A5B1B"/>
    <w:rsid w:val="003A7498"/>
    <w:rsid w:val="003B1A24"/>
    <w:rsid w:val="003B1C2F"/>
    <w:rsid w:val="003B389F"/>
    <w:rsid w:val="003B39DD"/>
    <w:rsid w:val="003B5580"/>
    <w:rsid w:val="003B5834"/>
    <w:rsid w:val="003B6B9F"/>
    <w:rsid w:val="003B6C6E"/>
    <w:rsid w:val="003B6EAA"/>
    <w:rsid w:val="003C0A21"/>
    <w:rsid w:val="003C0BCA"/>
    <w:rsid w:val="003C1440"/>
    <w:rsid w:val="003C2D83"/>
    <w:rsid w:val="003C4371"/>
    <w:rsid w:val="003C496C"/>
    <w:rsid w:val="003C5713"/>
    <w:rsid w:val="003C5E5B"/>
    <w:rsid w:val="003C67DC"/>
    <w:rsid w:val="003C70C8"/>
    <w:rsid w:val="003C7CEB"/>
    <w:rsid w:val="003D017D"/>
    <w:rsid w:val="003D0705"/>
    <w:rsid w:val="003D3542"/>
    <w:rsid w:val="003D44BC"/>
    <w:rsid w:val="003D4688"/>
    <w:rsid w:val="003D591B"/>
    <w:rsid w:val="003D7C14"/>
    <w:rsid w:val="003D7EC0"/>
    <w:rsid w:val="003E1C05"/>
    <w:rsid w:val="003E1CCA"/>
    <w:rsid w:val="003E22AE"/>
    <w:rsid w:val="003E33E9"/>
    <w:rsid w:val="003E356D"/>
    <w:rsid w:val="003E3D3E"/>
    <w:rsid w:val="003E4698"/>
    <w:rsid w:val="003E4EBF"/>
    <w:rsid w:val="003E79D9"/>
    <w:rsid w:val="003F1B7E"/>
    <w:rsid w:val="003F1BC9"/>
    <w:rsid w:val="003F36FE"/>
    <w:rsid w:val="003F41FD"/>
    <w:rsid w:val="003F5071"/>
    <w:rsid w:val="003F5C1B"/>
    <w:rsid w:val="00400033"/>
    <w:rsid w:val="00400CAE"/>
    <w:rsid w:val="00400E8E"/>
    <w:rsid w:val="004010EE"/>
    <w:rsid w:val="00402406"/>
    <w:rsid w:val="004037C6"/>
    <w:rsid w:val="004040D6"/>
    <w:rsid w:val="00404575"/>
    <w:rsid w:val="00405B3E"/>
    <w:rsid w:val="004113AE"/>
    <w:rsid w:val="00411576"/>
    <w:rsid w:val="00413837"/>
    <w:rsid w:val="00415654"/>
    <w:rsid w:val="00416964"/>
    <w:rsid w:val="00420001"/>
    <w:rsid w:val="004202FC"/>
    <w:rsid w:val="004212F7"/>
    <w:rsid w:val="00422BC5"/>
    <w:rsid w:val="00425AAA"/>
    <w:rsid w:val="00425C86"/>
    <w:rsid w:val="004268DD"/>
    <w:rsid w:val="00426B6E"/>
    <w:rsid w:val="00430AB4"/>
    <w:rsid w:val="004311BA"/>
    <w:rsid w:val="004328AD"/>
    <w:rsid w:val="00432E7C"/>
    <w:rsid w:val="00432E9A"/>
    <w:rsid w:val="0043485D"/>
    <w:rsid w:val="004354F1"/>
    <w:rsid w:val="004358D6"/>
    <w:rsid w:val="00435998"/>
    <w:rsid w:val="00437A77"/>
    <w:rsid w:val="0044195A"/>
    <w:rsid w:val="00441C7A"/>
    <w:rsid w:val="00442E28"/>
    <w:rsid w:val="0044503B"/>
    <w:rsid w:val="00446FD7"/>
    <w:rsid w:val="0044764C"/>
    <w:rsid w:val="00450645"/>
    <w:rsid w:val="0045075C"/>
    <w:rsid w:val="004509DC"/>
    <w:rsid w:val="00452BBF"/>
    <w:rsid w:val="00454778"/>
    <w:rsid w:val="004551FC"/>
    <w:rsid w:val="00455233"/>
    <w:rsid w:val="00455819"/>
    <w:rsid w:val="00456831"/>
    <w:rsid w:val="00456FC8"/>
    <w:rsid w:val="0045702B"/>
    <w:rsid w:val="0045773E"/>
    <w:rsid w:val="00457E4B"/>
    <w:rsid w:val="00460355"/>
    <w:rsid w:val="0046086D"/>
    <w:rsid w:val="00461A0D"/>
    <w:rsid w:val="00462037"/>
    <w:rsid w:val="00462281"/>
    <w:rsid w:val="00462572"/>
    <w:rsid w:val="004629BE"/>
    <w:rsid w:val="00463271"/>
    <w:rsid w:val="004635F9"/>
    <w:rsid w:val="00464AC0"/>
    <w:rsid w:val="00465093"/>
    <w:rsid w:val="00470CE2"/>
    <w:rsid w:val="00470DBD"/>
    <w:rsid w:val="00472588"/>
    <w:rsid w:val="004735C5"/>
    <w:rsid w:val="00473CFE"/>
    <w:rsid w:val="0047433A"/>
    <w:rsid w:val="0047470E"/>
    <w:rsid w:val="0047490C"/>
    <w:rsid w:val="00476E1C"/>
    <w:rsid w:val="00476FD2"/>
    <w:rsid w:val="004777BF"/>
    <w:rsid w:val="00477C0F"/>
    <w:rsid w:val="00480AA2"/>
    <w:rsid w:val="00482705"/>
    <w:rsid w:val="004846F9"/>
    <w:rsid w:val="0048489E"/>
    <w:rsid w:val="00484F0C"/>
    <w:rsid w:val="00490CA2"/>
    <w:rsid w:val="004943F7"/>
    <w:rsid w:val="004969F1"/>
    <w:rsid w:val="004A19CA"/>
    <w:rsid w:val="004A41E3"/>
    <w:rsid w:val="004A4C16"/>
    <w:rsid w:val="004A6099"/>
    <w:rsid w:val="004B00A1"/>
    <w:rsid w:val="004B360F"/>
    <w:rsid w:val="004B4C99"/>
    <w:rsid w:val="004B4D19"/>
    <w:rsid w:val="004B507C"/>
    <w:rsid w:val="004B6F5F"/>
    <w:rsid w:val="004C0DF9"/>
    <w:rsid w:val="004C1431"/>
    <w:rsid w:val="004C374B"/>
    <w:rsid w:val="004C6DC4"/>
    <w:rsid w:val="004D133E"/>
    <w:rsid w:val="004D153C"/>
    <w:rsid w:val="004D16C7"/>
    <w:rsid w:val="004D3071"/>
    <w:rsid w:val="004D3D71"/>
    <w:rsid w:val="004D5046"/>
    <w:rsid w:val="004D51C6"/>
    <w:rsid w:val="004D521F"/>
    <w:rsid w:val="004D58E6"/>
    <w:rsid w:val="004D5A20"/>
    <w:rsid w:val="004D6B9A"/>
    <w:rsid w:val="004D746F"/>
    <w:rsid w:val="004D7BDF"/>
    <w:rsid w:val="004E0D52"/>
    <w:rsid w:val="004E0E28"/>
    <w:rsid w:val="004E1656"/>
    <w:rsid w:val="004E19A7"/>
    <w:rsid w:val="004E3D35"/>
    <w:rsid w:val="004E4820"/>
    <w:rsid w:val="004E5358"/>
    <w:rsid w:val="004E5A42"/>
    <w:rsid w:val="004E67E1"/>
    <w:rsid w:val="004E770A"/>
    <w:rsid w:val="004F254A"/>
    <w:rsid w:val="004F3617"/>
    <w:rsid w:val="004F38D5"/>
    <w:rsid w:val="004F403D"/>
    <w:rsid w:val="004F428B"/>
    <w:rsid w:val="004F5483"/>
    <w:rsid w:val="005004B5"/>
    <w:rsid w:val="00500D09"/>
    <w:rsid w:val="00502C5C"/>
    <w:rsid w:val="00503DA8"/>
    <w:rsid w:val="00505BF6"/>
    <w:rsid w:val="005061CC"/>
    <w:rsid w:val="00506408"/>
    <w:rsid w:val="00506A90"/>
    <w:rsid w:val="00507980"/>
    <w:rsid w:val="00510351"/>
    <w:rsid w:val="00515E4F"/>
    <w:rsid w:val="00516478"/>
    <w:rsid w:val="00521A73"/>
    <w:rsid w:val="005228FF"/>
    <w:rsid w:val="00522AEF"/>
    <w:rsid w:val="00523CB2"/>
    <w:rsid w:val="0052556E"/>
    <w:rsid w:val="00525767"/>
    <w:rsid w:val="005259DC"/>
    <w:rsid w:val="0052630D"/>
    <w:rsid w:val="005265A6"/>
    <w:rsid w:val="00527369"/>
    <w:rsid w:val="00530B3F"/>
    <w:rsid w:val="00534E6F"/>
    <w:rsid w:val="00535080"/>
    <w:rsid w:val="005354D8"/>
    <w:rsid w:val="00535659"/>
    <w:rsid w:val="00536EE5"/>
    <w:rsid w:val="005377CB"/>
    <w:rsid w:val="00537BF5"/>
    <w:rsid w:val="00537D60"/>
    <w:rsid w:val="00540FF6"/>
    <w:rsid w:val="00541A35"/>
    <w:rsid w:val="00542908"/>
    <w:rsid w:val="00546165"/>
    <w:rsid w:val="005466DD"/>
    <w:rsid w:val="0054698A"/>
    <w:rsid w:val="0054729A"/>
    <w:rsid w:val="00547B02"/>
    <w:rsid w:val="0055048B"/>
    <w:rsid w:val="00550EDA"/>
    <w:rsid w:val="00551095"/>
    <w:rsid w:val="005510CC"/>
    <w:rsid w:val="00552FA0"/>
    <w:rsid w:val="005542C1"/>
    <w:rsid w:val="0055434B"/>
    <w:rsid w:val="00555E26"/>
    <w:rsid w:val="00555F5E"/>
    <w:rsid w:val="00557325"/>
    <w:rsid w:val="00557D61"/>
    <w:rsid w:val="00562DC9"/>
    <w:rsid w:val="0056393F"/>
    <w:rsid w:val="005655B4"/>
    <w:rsid w:val="00565A17"/>
    <w:rsid w:val="005677CD"/>
    <w:rsid w:val="00570455"/>
    <w:rsid w:val="00570E1C"/>
    <w:rsid w:val="0057109C"/>
    <w:rsid w:val="0057142F"/>
    <w:rsid w:val="00571903"/>
    <w:rsid w:val="00572343"/>
    <w:rsid w:val="00574B09"/>
    <w:rsid w:val="00576233"/>
    <w:rsid w:val="00577E85"/>
    <w:rsid w:val="00580463"/>
    <w:rsid w:val="00580466"/>
    <w:rsid w:val="00582E52"/>
    <w:rsid w:val="005848E1"/>
    <w:rsid w:val="00584E91"/>
    <w:rsid w:val="00585D98"/>
    <w:rsid w:val="00585E8C"/>
    <w:rsid w:val="00585F19"/>
    <w:rsid w:val="00587D2B"/>
    <w:rsid w:val="00590FA1"/>
    <w:rsid w:val="005931F7"/>
    <w:rsid w:val="00593D06"/>
    <w:rsid w:val="00594309"/>
    <w:rsid w:val="00594729"/>
    <w:rsid w:val="00595FA2"/>
    <w:rsid w:val="00596EF5"/>
    <w:rsid w:val="005970CB"/>
    <w:rsid w:val="005977C7"/>
    <w:rsid w:val="005A10C1"/>
    <w:rsid w:val="005A3FD8"/>
    <w:rsid w:val="005A4856"/>
    <w:rsid w:val="005A4FF1"/>
    <w:rsid w:val="005A6207"/>
    <w:rsid w:val="005B0DDB"/>
    <w:rsid w:val="005B0E96"/>
    <w:rsid w:val="005B11B2"/>
    <w:rsid w:val="005B179F"/>
    <w:rsid w:val="005B401C"/>
    <w:rsid w:val="005B408D"/>
    <w:rsid w:val="005B59EF"/>
    <w:rsid w:val="005B710A"/>
    <w:rsid w:val="005B71F8"/>
    <w:rsid w:val="005C120D"/>
    <w:rsid w:val="005C1373"/>
    <w:rsid w:val="005C1976"/>
    <w:rsid w:val="005C2304"/>
    <w:rsid w:val="005C3904"/>
    <w:rsid w:val="005C3E9B"/>
    <w:rsid w:val="005C6017"/>
    <w:rsid w:val="005C7778"/>
    <w:rsid w:val="005D0B15"/>
    <w:rsid w:val="005D2852"/>
    <w:rsid w:val="005D2CE3"/>
    <w:rsid w:val="005D4F23"/>
    <w:rsid w:val="005D5129"/>
    <w:rsid w:val="005D51A6"/>
    <w:rsid w:val="005D53FF"/>
    <w:rsid w:val="005D747B"/>
    <w:rsid w:val="005E0179"/>
    <w:rsid w:val="005E1290"/>
    <w:rsid w:val="005E132C"/>
    <w:rsid w:val="005E17AD"/>
    <w:rsid w:val="005E1A47"/>
    <w:rsid w:val="005E2C84"/>
    <w:rsid w:val="005E386C"/>
    <w:rsid w:val="005E3D86"/>
    <w:rsid w:val="005E3EEA"/>
    <w:rsid w:val="005F0173"/>
    <w:rsid w:val="005F172D"/>
    <w:rsid w:val="005F1B3E"/>
    <w:rsid w:val="005F2088"/>
    <w:rsid w:val="005F214B"/>
    <w:rsid w:val="005F2A45"/>
    <w:rsid w:val="005F3745"/>
    <w:rsid w:val="005F3FC8"/>
    <w:rsid w:val="005F49D5"/>
    <w:rsid w:val="005F4AC1"/>
    <w:rsid w:val="005F56D9"/>
    <w:rsid w:val="005F750B"/>
    <w:rsid w:val="005F7E60"/>
    <w:rsid w:val="00600968"/>
    <w:rsid w:val="00600B72"/>
    <w:rsid w:val="00600FD6"/>
    <w:rsid w:val="00601AB7"/>
    <w:rsid w:val="00601B08"/>
    <w:rsid w:val="00601F78"/>
    <w:rsid w:val="0060232C"/>
    <w:rsid w:val="0060255A"/>
    <w:rsid w:val="006028FD"/>
    <w:rsid w:val="0060391B"/>
    <w:rsid w:val="006044C9"/>
    <w:rsid w:val="006054AE"/>
    <w:rsid w:val="0060554A"/>
    <w:rsid w:val="006067C2"/>
    <w:rsid w:val="00607217"/>
    <w:rsid w:val="00610FCF"/>
    <w:rsid w:val="006113BB"/>
    <w:rsid w:val="00611E32"/>
    <w:rsid w:val="00612D71"/>
    <w:rsid w:val="00612E8C"/>
    <w:rsid w:val="00612F3C"/>
    <w:rsid w:val="00613E7B"/>
    <w:rsid w:val="0061407E"/>
    <w:rsid w:val="00614193"/>
    <w:rsid w:val="00614EF5"/>
    <w:rsid w:val="006150FF"/>
    <w:rsid w:val="00615603"/>
    <w:rsid w:val="00615D04"/>
    <w:rsid w:val="00616AE0"/>
    <w:rsid w:val="00617B24"/>
    <w:rsid w:val="006221FA"/>
    <w:rsid w:val="00622C9C"/>
    <w:rsid w:val="00622FA7"/>
    <w:rsid w:val="00623C28"/>
    <w:rsid w:val="00623CC2"/>
    <w:rsid w:val="00624721"/>
    <w:rsid w:val="006261DD"/>
    <w:rsid w:val="006317BB"/>
    <w:rsid w:val="00632AAD"/>
    <w:rsid w:val="00633774"/>
    <w:rsid w:val="00633D2E"/>
    <w:rsid w:val="00633D8B"/>
    <w:rsid w:val="00633F23"/>
    <w:rsid w:val="00634B3E"/>
    <w:rsid w:val="0063581C"/>
    <w:rsid w:val="006365A4"/>
    <w:rsid w:val="0063796C"/>
    <w:rsid w:val="00640398"/>
    <w:rsid w:val="00640943"/>
    <w:rsid w:val="0064178A"/>
    <w:rsid w:val="00641F44"/>
    <w:rsid w:val="006421B3"/>
    <w:rsid w:val="006455DC"/>
    <w:rsid w:val="006462D1"/>
    <w:rsid w:val="006469CB"/>
    <w:rsid w:val="00646F6E"/>
    <w:rsid w:val="00647770"/>
    <w:rsid w:val="00647885"/>
    <w:rsid w:val="006501B7"/>
    <w:rsid w:val="00650FF6"/>
    <w:rsid w:val="006520BD"/>
    <w:rsid w:val="00652A67"/>
    <w:rsid w:val="0065353E"/>
    <w:rsid w:val="006541A7"/>
    <w:rsid w:val="00655CF2"/>
    <w:rsid w:val="006571EF"/>
    <w:rsid w:val="00657FA0"/>
    <w:rsid w:val="00660DEA"/>
    <w:rsid w:val="00660EDB"/>
    <w:rsid w:val="00660F1F"/>
    <w:rsid w:val="0066260D"/>
    <w:rsid w:val="00662AD4"/>
    <w:rsid w:val="00662F98"/>
    <w:rsid w:val="006643F2"/>
    <w:rsid w:val="00667705"/>
    <w:rsid w:val="006677CA"/>
    <w:rsid w:val="006706EB"/>
    <w:rsid w:val="006744CF"/>
    <w:rsid w:val="006749CB"/>
    <w:rsid w:val="00675DCA"/>
    <w:rsid w:val="00676B6E"/>
    <w:rsid w:val="006773B3"/>
    <w:rsid w:val="00677EF6"/>
    <w:rsid w:val="006803B8"/>
    <w:rsid w:val="0068092E"/>
    <w:rsid w:val="00680A26"/>
    <w:rsid w:val="006825F3"/>
    <w:rsid w:val="0068325A"/>
    <w:rsid w:val="006852C7"/>
    <w:rsid w:val="00686D76"/>
    <w:rsid w:val="00690DA5"/>
    <w:rsid w:val="00690E97"/>
    <w:rsid w:val="006914AD"/>
    <w:rsid w:val="00691A7D"/>
    <w:rsid w:val="00693561"/>
    <w:rsid w:val="00693978"/>
    <w:rsid w:val="00693A7C"/>
    <w:rsid w:val="00694128"/>
    <w:rsid w:val="00694912"/>
    <w:rsid w:val="006960AD"/>
    <w:rsid w:val="006962C1"/>
    <w:rsid w:val="0069676C"/>
    <w:rsid w:val="006A0EEC"/>
    <w:rsid w:val="006A0F4C"/>
    <w:rsid w:val="006A41B0"/>
    <w:rsid w:val="006A4F58"/>
    <w:rsid w:val="006A5012"/>
    <w:rsid w:val="006A5EA5"/>
    <w:rsid w:val="006A5F18"/>
    <w:rsid w:val="006A5F25"/>
    <w:rsid w:val="006A6301"/>
    <w:rsid w:val="006A68D3"/>
    <w:rsid w:val="006A6C80"/>
    <w:rsid w:val="006A7CF6"/>
    <w:rsid w:val="006A7D87"/>
    <w:rsid w:val="006B05EB"/>
    <w:rsid w:val="006B0AF6"/>
    <w:rsid w:val="006B2165"/>
    <w:rsid w:val="006B2177"/>
    <w:rsid w:val="006B22AA"/>
    <w:rsid w:val="006B304B"/>
    <w:rsid w:val="006B39E9"/>
    <w:rsid w:val="006B63AE"/>
    <w:rsid w:val="006B656E"/>
    <w:rsid w:val="006C028D"/>
    <w:rsid w:val="006C03D0"/>
    <w:rsid w:val="006C0A02"/>
    <w:rsid w:val="006C10FD"/>
    <w:rsid w:val="006C11A4"/>
    <w:rsid w:val="006C1F62"/>
    <w:rsid w:val="006C3273"/>
    <w:rsid w:val="006C41A1"/>
    <w:rsid w:val="006C500C"/>
    <w:rsid w:val="006C503B"/>
    <w:rsid w:val="006C5B58"/>
    <w:rsid w:val="006C6516"/>
    <w:rsid w:val="006C72BD"/>
    <w:rsid w:val="006C7A3D"/>
    <w:rsid w:val="006D0382"/>
    <w:rsid w:val="006D05AA"/>
    <w:rsid w:val="006D13C5"/>
    <w:rsid w:val="006D2988"/>
    <w:rsid w:val="006D43BE"/>
    <w:rsid w:val="006D540A"/>
    <w:rsid w:val="006D541D"/>
    <w:rsid w:val="006D578F"/>
    <w:rsid w:val="006D59F9"/>
    <w:rsid w:val="006D6BE1"/>
    <w:rsid w:val="006D760F"/>
    <w:rsid w:val="006D7785"/>
    <w:rsid w:val="006D79B4"/>
    <w:rsid w:val="006E591B"/>
    <w:rsid w:val="006E6B42"/>
    <w:rsid w:val="006E7006"/>
    <w:rsid w:val="006F0AD2"/>
    <w:rsid w:val="006F1250"/>
    <w:rsid w:val="006F220F"/>
    <w:rsid w:val="006F26A4"/>
    <w:rsid w:val="006F3042"/>
    <w:rsid w:val="006F30F0"/>
    <w:rsid w:val="006F44FD"/>
    <w:rsid w:val="006F555C"/>
    <w:rsid w:val="006F5710"/>
    <w:rsid w:val="006F57DE"/>
    <w:rsid w:val="006F6EA3"/>
    <w:rsid w:val="00701D0C"/>
    <w:rsid w:val="0070242A"/>
    <w:rsid w:val="00705566"/>
    <w:rsid w:val="00705836"/>
    <w:rsid w:val="00706126"/>
    <w:rsid w:val="007064C9"/>
    <w:rsid w:val="00707098"/>
    <w:rsid w:val="00711FB9"/>
    <w:rsid w:val="007122EB"/>
    <w:rsid w:val="007123A5"/>
    <w:rsid w:val="0071242D"/>
    <w:rsid w:val="007127CF"/>
    <w:rsid w:val="00713494"/>
    <w:rsid w:val="00716A65"/>
    <w:rsid w:val="00717CFD"/>
    <w:rsid w:val="00717D3E"/>
    <w:rsid w:val="00721BAF"/>
    <w:rsid w:val="007223BF"/>
    <w:rsid w:val="00727BA7"/>
    <w:rsid w:val="00727E46"/>
    <w:rsid w:val="00730467"/>
    <w:rsid w:val="007306A6"/>
    <w:rsid w:val="007306FD"/>
    <w:rsid w:val="00730DBC"/>
    <w:rsid w:val="00730F2B"/>
    <w:rsid w:val="0073286B"/>
    <w:rsid w:val="00733332"/>
    <w:rsid w:val="00733844"/>
    <w:rsid w:val="007351DE"/>
    <w:rsid w:val="007354C7"/>
    <w:rsid w:val="00736113"/>
    <w:rsid w:val="0073637B"/>
    <w:rsid w:val="00737902"/>
    <w:rsid w:val="007405AF"/>
    <w:rsid w:val="0074151D"/>
    <w:rsid w:val="00742775"/>
    <w:rsid w:val="007427B4"/>
    <w:rsid w:val="00742DC1"/>
    <w:rsid w:val="00743B81"/>
    <w:rsid w:val="007464C7"/>
    <w:rsid w:val="00747ACF"/>
    <w:rsid w:val="00750555"/>
    <w:rsid w:val="00751343"/>
    <w:rsid w:val="00751846"/>
    <w:rsid w:val="00752FD5"/>
    <w:rsid w:val="00754134"/>
    <w:rsid w:val="0075468B"/>
    <w:rsid w:val="0076066F"/>
    <w:rsid w:val="00760F1C"/>
    <w:rsid w:val="0076113D"/>
    <w:rsid w:val="007626DA"/>
    <w:rsid w:val="007628D2"/>
    <w:rsid w:val="00762D06"/>
    <w:rsid w:val="00763067"/>
    <w:rsid w:val="00763ABA"/>
    <w:rsid w:val="0076539B"/>
    <w:rsid w:val="007673FA"/>
    <w:rsid w:val="00767F39"/>
    <w:rsid w:val="00772119"/>
    <w:rsid w:val="00773036"/>
    <w:rsid w:val="00773250"/>
    <w:rsid w:val="00773A3B"/>
    <w:rsid w:val="00775212"/>
    <w:rsid w:val="00775398"/>
    <w:rsid w:val="007809F8"/>
    <w:rsid w:val="007812AB"/>
    <w:rsid w:val="007818F3"/>
    <w:rsid w:val="0078210D"/>
    <w:rsid w:val="007824EA"/>
    <w:rsid w:val="00782FFF"/>
    <w:rsid w:val="0078369E"/>
    <w:rsid w:val="00785D38"/>
    <w:rsid w:val="00786905"/>
    <w:rsid w:val="00786B44"/>
    <w:rsid w:val="00786F93"/>
    <w:rsid w:val="00791769"/>
    <w:rsid w:val="00792367"/>
    <w:rsid w:val="007927B1"/>
    <w:rsid w:val="00792AA6"/>
    <w:rsid w:val="00795836"/>
    <w:rsid w:val="007A09AE"/>
    <w:rsid w:val="007A0ADC"/>
    <w:rsid w:val="007A1742"/>
    <w:rsid w:val="007A1A4A"/>
    <w:rsid w:val="007A1DEF"/>
    <w:rsid w:val="007A1E9B"/>
    <w:rsid w:val="007A2D61"/>
    <w:rsid w:val="007A4813"/>
    <w:rsid w:val="007A4E66"/>
    <w:rsid w:val="007A6012"/>
    <w:rsid w:val="007A772C"/>
    <w:rsid w:val="007A7994"/>
    <w:rsid w:val="007B134E"/>
    <w:rsid w:val="007B1B7D"/>
    <w:rsid w:val="007B293E"/>
    <w:rsid w:val="007B2CAC"/>
    <w:rsid w:val="007B3F1B"/>
    <w:rsid w:val="007B4067"/>
    <w:rsid w:val="007B412E"/>
    <w:rsid w:val="007B4529"/>
    <w:rsid w:val="007B7CE2"/>
    <w:rsid w:val="007C04EE"/>
    <w:rsid w:val="007C0ACB"/>
    <w:rsid w:val="007C0FDD"/>
    <w:rsid w:val="007C2B15"/>
    <w:rsid w:val="007C3B41"/>
    <w:rsid w:val="007C3EF9"/>
    <w:rsid w:val="007C77CA"/>
    <w:rsid w:val="007D0129"/>
    <w:rsid w:val="007D23C5"/>
    <w:rsid w:val="007D4427"/>
    <w:rsid w:val="007D46C5"/>
    <w:rsid w:val="007D4F1B"/>
    <w:rsid w:val="007D5385"/>
    <w:rsid w:val="007D6641"/>
    <w:rsid w:val="007D669D"/>
    <w:rsid w:val="007D6889"/>
    <w:rsid w:val="007D78D3"/>
    <w:rsid w:val="007E0B89"/>
    <w:rsid w:val="007E1AA2"/>
    <w:rsid w:val="007E293D"/>
    <w:rsid w:val="007E2987"/>
    <w:rsid w:val="007E2CBF"/>
    <w:rsid w:val="007E2F6C"/>
    <w:rsid w:val="007E347D"/>
    <w:rsid w:val="007E35FC"/>
    <w:rsid w:val="007E4B17"/>
    <w:rsid w:val="007E7290"/>
    <w:rsid w:val="007E7468"/>
    <w:rsid w:val="007F0F8D"/>
    <w:rsid w:val="007F183D"/>
    <w:rsid w:val="007F2282"/>
    <w:rsid w:val="007F2EFE"/>
    <w:rsid w:val="007F5E06"/>
    <w:rsid w:val="007F5F24"/>
    <w:rsid w:val="007F687B"/>
    <w:rsid w:val="007F6B95"/>
    <w:rsid w:val="007F754C"/>
    <w:rsid w:val="007F7B4F"/>
    <w:rsid w:val="00800CC5"/>
    <w:rsid w:val="008019C5"/>
    <w:rsid w:val="00801E9A"/>
    <w:rsid w:val="00801EB4"/>
    <w:rsid w:val="00802A06"/>
    <w:rsid w:val="00804F07"/>
    <w:rsid w:val="008056FA"/>
    <w:rsid w:val="008076F1"/>
    <w:rsid w:val="00807A4F"/>
    <w:rsid w:val="00812E3E"/>
    <w:rsid w:val="00814DD9"/>
    <w:rsid w:val="008158EB"/>
    <w:rsid w:val="008169E7"/>
    <w:rsid w:val="008178B8"/>
    <w:rsid w:val="008229D0"/>
    <w:rsid w:val="00822E96"/>
    <w:rsid w:val="00823476"/>
    <w:rsid w:val="008266F0"/>
    <w:rsid w:val="00826B89"/>
    <w:rsid w:val="00827215"/>
    <w:rsid w:val="00827D3F"/>
    <w:rsid w:val="00831556"/>
    <w:rsid w:val="008318D5"/>
    <w:rsid w:val="00831FDB"/>
    <w:rsid w:val="00832D56"/>
    <w:rsid w:val="00833DC4"/>
    <w:rsid w:val="00834938"/>
    <w:rsid w:val="008354EA"/>
    <w:rsid w:val="00836F1F"/>
    <w:rsid w:val="00837C60"/>
    <w:rsid w:val="00841A91"/>
    <w:rsid w:val="008428C9"/>
    <w:rsid w:val="00842E74"/>
    <w:rsid w:val="00844512"/>
    <w:rsid w:val="00844846"/>
    <w:rsid w:val="008452DA"/>
    <w:rsid w:val="00846806"/>
    <w:rsid w:val="0084773D"/>
    <w:rsid w:val="00847AF1"/>
    <w:rsid w:val="0085002F"/>
    <w:rsid w:val="00851569"/>
    <w:rsid w:val="0085156C"/>
    <w:rsid w:val="008521B8"/>
    <w:rsid w:val="0085289C"/>
    <w:rsid w:val="00852A36"/>
    <w:rsid w:val="00853A8B"/>
    <w:rsid w:val="00853BE6"/>
    <w:rsid w:val="008577D4"/>
    <w:rsid w:val="00860C4D"/>
    <w:rsid w:val="00861182"/>
    <w:rsid w:val="00862BF4"/>
    <w:rsid w:val="0086346C"/>
    <w:rsid w:val="0086494D"/>
    <w:rsid w:val="0086496E"/>
    <w:rsid w:val="00865BF3"/>
    <w:rsid w:val="00865D30"/>
    <w:rsid w:val="00865FC1"/>
    <w:rsid w:val="0086757F"/>
    <w:rsid w:val="00870559"/>
    <w:rsid w:val="00870EFB"/>
    <w:rsid w:val="00871DB6"/>
    <w:rsid w:val="0087272D"/>
    <w:rsid w:val="0087555F"/>
    <w:rsid w:val="00875832"/>
    <w:rsid w:val="008805B1"/>
    <w:rsid w:val="00881082"/>
    <w:rsid w:val="008818F5"/>
    <w:rsid w:val="00881A71"/>
    <w:rsid w:val="0088600D"/>
    <w:rsid w:val="00887FA6"/>
    <w:rsid w:val="008911C0"/>
    <w:rsid w:val="00892062"/>
    <w:rsid w:val="008925F2"/>
    <w:rsid w:val="0089360E"/>
    <w:rsid w:val="00894C5C"/>
    <w:rsid w:val="00896487"/>
    <w:rsid w:val="00897B11"/>
    <w:rsid w:val="008A12C6"/>
    <w:rsid w:val="008A1931"/>
    <w:rsid w:val="008A3540"/>
    <w:rsid w:val="008A46E1"/>
    <w:rsid w:val="008A5321"/>
    <w:rsid w:val="008A61F3"/>
    <w:rsid w:val="008A654F"/>
    <w:rsid w:val="008A66DE"/>
    <w:rsid w:val="008A6CC0"/>
    <w:rsid w:val="008A70C2"/>
    <w:rsid w:val="008A7A45"/>
    <w:rsid w:val="008B03EC"/>
    <w:rsid w:val="008B0B29"/>
    <w:rsid w:val="008B0FCF"/>
    <w:rsid w:val="008B3C2C"/>
    <w:rsid w:val="008B5B2A"/>
    <w:rsid w:val="008B6B4D"/>
    <w:rsid w:val="008B6FA5"/>
    <w:rsid w:val="008B75A2"/>
    <w:rsid w:val="008B7ABA"/>
    <w:rsid w:val="008C0EE8"/>
    <w:rsid w:val="008C2716"/>
    <w:rsid w:val="008C6905"/>
    <w:rsid w:val="008C6C5C"/>
    <w:rsid w:val="008C71A5"/>
    <w:rsid w:val="008C7C32"/>
    <w:rsid w:val="008D0AA9"/>
    <w:rsid w:val="008D1391"/>
    <w:rsid w:val="008D3327"/>
    <w:rsid w:val="008D39EF"/>
    <w:rsid w:val="008D4337"/>
    <w:rsid w:val="008D5206"/>
    <w:rsid w:val="008D6B19"/>
    <w:rsid w:val="008E0763"/>
    <w:rsid w:val="008E2E9F"/>
    <w:rsid w:val="008E4138"/>
    <w:rsid w:val="008E432F"/>
    <w:rsid w:val="008E780F"/>
    <w:rsid w:val="008F2AC6"/>
    <w:rsid w:val="008F4E9D"/>
    <w:rsid w:val="008F53A4"/>
    <w:rsid w:val="008F5B44"/>
    <w:rsid w:val="008F5CB4"/>
    <w:rsid w:val="008F5E15"/>
    <w:rsid w:val="008F6473"/>
    <w:rsid w:val="008F739E"/>
    <w:rsid w:val="008F75CB"/>
    <w:rsid w:val="00900A82"/>
    <w:rsid w:val="00900C5A"/>
    <w:rsid w:val="00901387"/>
    <w:rsid w:val="00902B1C"/>
    <w:rsid w:val="00905614"/>
    <w:rsid w:val="00907137"/>
    <w:rsid w:val="009105FA"/>
    <w:rsid w:val="00910BEB"/>
    <w:rsid w:val="00910F75"/>
    <w:rsid w:val="009114C3"/>
    <w:rsid w:val="00913949"/>
    <w:rsid w:val="00914158"/>
    <w:rsid w:val="00914DDE"/>
    <w:rsid w:val="00915045"/>
    <w:rsid w:val="009166B6"/>
    <w:rsid w:val="0091696B"/>
    <w:rsid w:val="00917038"/>
    <w:rsid w:val="00920001"/>
    <w:rsid w:val="00920E99"/>
    <w:rsid w:val="00921646"/>
    <w:rsid w:val="0092256F"/>
    <w:rsid w:val="009241B0"/>
    <w:rsid w:val="00925BB3"/>
    <w:rsid w:val="00930553"/>
    <w:rsid w:val="00931E7A"/>
    <w:rsid w:val="00932CED"/>
    <w:rsid w:val="009332EC"/>
    <w:rsid w:val="00933453"/>
    <w:rsid w:val="009349E8"/>
    <w:rsid w:val="00934F2C"/>
    <w:rsid w:val="009356D2"/>
    <w:rsid w:val="009360ED"/>
    <w:rsid w:val="00937213"/>
    <w:rsid w:val="00937B1B"/>
    <w:rsid w:val="00937BA5"/>
    <w:rsid w:val="009401DD"/>
    <w:rsid w:val="0094078C"/>
    <w:rsid w:val="009411ED"/>
    <w:rsid w:val="009417EE"/>
    <w:rsid w:val="00941861"/>
    <w:rsid w:val="009418A3"/>
    <w:rsid w:val="00941C79"/>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BFC"/>
    <w:rsid w:val="009726AC"/>
    <w:rsid w:val="00972CB8"/>
    <w:rsid w:val="00972EE7"/>
    <w:rsid w:val="00973919"/>
    <w:rsid w:val="00973A58"/>
    <w:rsid w:val="00974D7E"/>
    <w:rsid w:val="00975871"/>
    <w:rsid w:val="00975998"/>
    <w:rsid w:val="009816B3"/>
    <w:rsid w:val="00981B06"/>
    <w:rsid w:val="00982B62"/>
    <w:rsid w:val="0098547C"/>
    <w:rsid w:val="00986174"/>
    <w:rsid w:val="00987231"/>
    <w:rsid w:val="0098738E"/>
    <w:rsid w:val="00991496"/>
    <w:rsid w:val="0099162E"/>
    <w:rsid w:val="00991746"/>
    <w:rsid w:val="009917CB"/>
    <w:rsid w:val="009934FE"/>
    <w:rsid w:val="00993EE4"/>
    <w:rsid w:val="00995725"/>
    <w:rsid w:val="00996304"/>
    <w:rsid w:val="00997FFC"/>
    <w:rsid w:val="009A0C81"/>
    <w:rsid w:val="009A11CE"/>
    <w:rsid w:val="009A232A"/>
    <w:rsid w:val="009A264D"/>
    <w:rsid w:val="009A396A"/>
    <w:rsid w:val="009A39E6"/>
    <w:rsid w:val="009A4A80"/>
    <w:rsid w:val="009A6825"/>
    <w:rsid w:val="009B0365"/>
    <w:rsid w:val="009B059E"/>
    <w:rsid w:val="009B18BB"/>
    <w:rsid w:val="009B2CDE"/>
    <w:rsid w:val="009B2E4A"/>
    <w:rsid w:val="009B4E44"/>
    <w:rsid w:val="009B7169"/>
    <w:rsid w:val="009B7C02"/>
    <w:rsid w:val="009C0029"/>
    <w:rsid w:val="009C0DBC"/>
    <w:rsid w:val="009C0E7C"/>
    <w:rsid w:val="009C128A"/>
    <w:rsid w:val="009C1496"/>
    <w:rsid w:val="009C403B"/>
    <w:rsid w:val="009C4E15"/>
    <w:rsid w:val="009D1896"/>
    <w:rsid w:val="009D2189"/>
    <w:rsid w:val="009D365E"/>
    <w:rsid w:val="009D43A7"/>
    <w:rsid w:val="009D4AC6"/>
    <w:rsid w:val="009D50E4"/>
    <w:rsid w:val="009D558F"/>
    <w:rsid w:val="009D56E5"/>
    <w:rsid w:val="009E1C65"/>
    <w:rsid w:val="009E1DBD"/>
    <w:rsid w:val="009E656B"/>
    <w:rsid w:val="009E7D00"/>
    <w:rsid w:val="009F02D6"/>
    <w:rsid w:val="009F0636"/>
    <w:rsid w:val="009F06E8"/>
    <w:rsid w:val="009F2856"/>
    <w:rsid w:val="009F4EB9"/>
    <w:rsid w:val="009F6B7E"/>
    <w:rsid w:val="00A014BD"/>
    <w:rsid w:val="00A0187B"/>
    <w:rsid w:val="00A02E7C"/>
    <w:rsid w:val="00A0401F"/>
    <w:rsid w:val="00A05452"/>
    <w:rsid w:val="00A05C55"/>
    <w:rsid w:val="00A06088"/>
    <w:rsid w:val="00A072EE"/>
    <w:rsid w:val="00A07536"/>
    <w:rsid w:val="00A0764F"/>
    <w:rsid w:val="00A10C2F"/>
    <w:rsid w:val="00A12866"/>
    <w:rsid w:val="00A12886"/>
    <w:rsid w:val="00A12DE3"/>
    <w:rsid w:val="00A13797"/>
    <w:rsid w:val="00A14901"/>
    <w:rsid w:val="00A172B3"/>
    <w:rsid w:val="00A2035E"/>
    <w:rsid w:val="00A20D7A"/>
    <w:rsid w:val="00A22108"/>
    <w:rsid w:val="00A23822"/>
    <w:rsid w:val="00A23C0A"/>
    <w:rsid w:val="00A24DCC"/>
    <w:rsid w:val="00A24EEB"/>
    <w:rsid w:val="00A255FF"/>
    <w:rsid w:val="00A264C8"/>
    <w:rsid w:val="00A26F3C"/>
    <w:rsid w:val="00A26FF0"/>
    <w:rsid w:val="00A26FF7"/>
    <w:rsid w:val="00A27E0C"/>
    <w:rsid w:val="00A30718"/>
    <w:rsid w:val="00A30B06"/>
    <w:rsid w:val="00A3137E"/>
    <w:rsid w:val="00A321F1"/>
    <w:rsid w:val="00A32DD9"/>
    <w:rsid w:val="00A33544"/>
    <w:rsid w:val="00A3405C"/>
    <w:rsid w:val="00A34985"/>
    <w:rsid w:val="00A35BBA"/>
    <w:rsid w:val="00A36427"/>
    <w:rsid w:val="00A36AFF"/>
    <w:rsid w:val="00A37693"/>
    <w:rsid w:val="00A37B51"/>
    <w:rsid w:val="00A37D3B"/>
    <w:rsid w:val="00A40261"/>
    <w:rsid w:val="00A41285"/>
    <w:rsid w:val="00A42EDC"/>
    <w:rsid w:val="00A4398E"/>
    <w:rsid w:val="00A446E8"/>
    <w:rsid w:val="00A4526F"/>
    <w:rsid w:val="00A4556A"/>
    <w:rsid w:val="00A45B25"/>
    <w:rsid w:val="00A46125"/>
    <w:rsid w:val="00A46B2C"/>
    <w:rsid w:val="00A46DDD"/>
    <w:rsid w:val="00A4700E"/>
    <w:rsid w:val="00A4746C"/>
    <w:rsid w:val="00A5118C"/>
    <w:rsid w:val="00A54C8C"/>
    <w:rsid w:val="00A54F83"/>
    <w:rsid w:val="00A55206"/>
    <w:rsid w:val="00A56AD3"/>
    <w:rsid w:val="00A576B7"/>
    <w:rsid w:val="00A618FC"/>
    <w:rsid w:val="00A62C2D"/>
    <w:rsid w:val="00A63976"/>
    <w:rsid w:val="00A66B25"/>
    <w:rsid w:val="00A67307"/>
    <w:rsid w:val="00A712F9"/>
    <w:rsid w:val="00A72CB7"/>
    <w:rsid w:val="00A73378"/>
    <w:rsid w:val="00A740AA"/>
    <w:rsid w:val="00A74D54"/>
    <w:rsid w:val="00A74F63"/>
    <w:rsid w:val="00A75AC5"/>
    <w:rsid w:val="00A77243"/>
    <w:rsid w:val="00A8095D"/>
    <w:rsid w:val="00A80CBB"/>
    <w:rsid w:val="00A82D36"/>
    <w:rsid w:val="00A833EB"/>
    <w:rsid w:val="00A84302"/>
    <w:rsid w:val="00A84466"/>
    <w:rsid w:val="00A84544"/>
    <w:rsid w:val="00A84A17"/>
    <w:rsid w:val="00A85860"/>
    <w:rsid w:val="00A8784C"/>
    <w:rsid w:val="00A87B8B"/>
    <w:rsid w:val="00A87C4F"/>
    <w:rsid w:val="00A912C5"/>
    <w:rsid w:val="00A91321"/>
    <w:rsid w:val="00A94D3C"/>
    <w:rsid w:val="00A95EB6"/>
    <w:rsid w:val="00A969E4"/>
    <w:rsid w:val="00AA02E9"/>
    <w:rsid w:val="00AA07E2"/>
    <w:rsid w:val="00AA0AF4"/>
    <w:rsid w:val="00AA1AA5"/>
    <w:rsid w:val="00AA24EC"/>
    <w:rsid w:val="00AA56A3"/>
    <w:rsid w:val="00AA63E3"/>
    <w:rsid w:val="00AA6CF0"/>
    <w:rsid w:val="00AA7C13"/>
    <w:rsid w:val="00AB0AB5"/>
    <w:rsid w:val="00AB0C57"/>
    <w:rsid w:val="00AB0CFB"/>
    <w:rsid w:val="00AB1329"/>
    <w:rsid w:val="00AB184D"/>
    <w:rsid w:val="00AB23AD"/>
    <w:rsid w:val="00AB35D2"/>
    <w:rsid w:val="00AB380A"/>
    <w:rsid w:val="00AB4084"/>
    <w:rsid w:val="00AB59BC"/>
    <w:rsid w:val="00AB6448"/>
    <w:rsid w:val="00AB6470"/>
    <w:rsid w:val="00AB6F04"/>
    <w:rsid w:val="00AC1B51"/>
    <w:rsid w:val="00AC2302"/>
    <w:rsid w:val="00AC2ADC"/>
    <w:rsid w:val="00AC39C7"/>
    <w:rsid w:val="00AC3A15"/>
    <w:rsid w:val="00AC3DDD"/>
    <w:rsid w:val="00AC57BC"/>
    <w:rsid w:val="00AD1600"/>
    <w:rsid w:val="00AD21EF"/>
    <w:rsid w:val="00AD394A"/>
    <w:rsid w:val="00AD4D4B"/>
    <w:rsid w:val="00AD4D51"/>
    <w:rsid w:val="00AD530C"/>
    <w:rsid w:val="00AD66BB"/>
    <w:rsid w:val="00AD754C"/>
    <w:rsid w:val="00AE2EE2"/>
    <w:rsid w:val="00AE4B27"/>
    <w:rsid w:val="00AE60BB"/>
    <w:rsid w:val="00AE6300"/>
    <w:rsid w:val="00AE6EA7"/>
    <w:rsid w:val="00AE77C8"/>
    <w:rsid w:val="00AE7B1F"/>
    <w:rsid w:val="00AF1AC7"/>
    <w:rsid w:val="00AF2293"/>
    <w:rsid w:val="00AF2CBB"/>
    <w:rsid w:val="00AF3529"/>
    <w:rsid w:val="00AF484B"/>
    <w:rsid w:val="00AF57BF"/>
    <w:rsid w:val="00AF5D92"/>
    <w:rsid w:val="00B03101"/>
    <w:rsid w:val="00B0338E"/>
    <w:rsid w:val="00B036A7"/>
    <w:rsid w:val="00B03FC4"/>
    <w:rsid w:val="00B04C35"/>
    <w:rsid w:val="00B05BCC"/>
    <w:rsid w:val="00B063DF"/>
    <w:rsid w:val="00B1011E"/>
    <w:rsid w:val="00B10934"/>
    <w:rsid w:val="00B10CCA"/>
    <w:rsid w:val="00B10CE5"/>
    <w:rsid w:val="00B10D59"/>
    <w:rsid w:val="00B1101E"/>
    <w:rsid w:val="00B12480"/>
    <w:rsid w:val="00B1257C"/>
    <w:rsid w:val="00B13BA9"/>
    <w:rsid w:val="00B14FCB"/>
    <w:rsid w:val="00B15429"/>
    <w:rsid w:val="00B16F00"/>
    <w:rsid w:val="00B1712B"/>
    <w:rsid w:val="00B1769E"/>
    <w:rsid w:val="00B17C8F"/>
    <w:rsid w:val="00B21726"/>
    <w:rsid w:val="00B231AB"/>
    <w:rsid w:val="00B24354"/>
    <w:rsid w:val="00B24D10"/>
    <w:rsid w:val="00B251DF"/>
    <w:rsid w:val="00B256DE"/>
    <w:rsid w:val="00B27759"/>
    <w:rsid w:val="00B31214"/>
    <w:rsid w:val="00B314C6"/>
    <w:rsid w:val="00B32CA7"/>
    <w:rsid w:val="00B3471F"/>
    <w:rsid w:val="00B35728"/>
    <w:rsid w:val="00B37B6A"/>
    <w:rsid w:val="00B4050A"/>
    <w:rsid w:val="00B418E9"/>
    <w:rsid w:val="00B422F5"/>
    <w:rsid w:val="00B425C0"/>
    <w:rsid w:val="00B444A2"/>
    <w:rsid w:val="00B47C46"/>
    <w:rsid w:val="00B47FF2"/>
    <w:rsid w:val="00B51966"/>
    <w:rsid w:val="00B51DAD"/>
    <w:rsid w:val="00B53D2E"/>
    <w:rsid w:val="00B55BA4"/>
    <w:rsid w:val="00B605D8"/>
    <w:rsid w:val="00B60A9E"/>
    <w:rsid w:val="00B6179F"/>
    <w:rsid w:val="00B6334B"/>
    <w:rsid w:val="00B63ACD"/>
    <w:rsid w:val="00B64FD3"/>
    <w:rsid w:val="00B65C9E"/>
    <w:rsid w:val="00B66239"/>
    <w:rsid w:val="00B67611"/>
    <w:rsid w:val="00B6764E"/>
    <w:rsid w:val="00B70D46"/>
    <w:rsid w:val="00B71396"/>
    <w:rsid w:val="00B726CA"/>
    <w:rsid w:val="00B7446B"/>
    <w:rsid w:val="00B74C8E"/>
    <w:rsid w:val="00B750FF"/>
    <w:rsid w:val="00B75114"/>
    <w:rsid w:val="00B76823"/>
    <w:rsid w:val="00B76983"/>
    <w:rsid w:val="00B774FA"/>
    <w:rsid w:val="00B80B8F"/>
    <w:rsid w:val="00B812D1"/>
    <w:rsid w:val="00B81572"/>
    <w:rsid w:val="00B81686"/>
    <w:rsid w:val="00B834A7"/>
    <w:rsid w:val="00B84C2E"/>
    <w:rsid w:val="00B861FD"/>
    <w:rsid w:val="00B9193E"/>
    <w:rsid w:val="00B9285C"/>
    <w:rsid w:val="00B92F23"/>
    <w:rsid w:val="00B95205"/>
    <w:rsid w:val="00BA0277"/>
    <w:rsid w:val="00BA03C2"/>
    <w:rsid w:val="00BA0417"/>
    <w:rsid w:val="00BA290F"/>
    <w:rsid w:val="00BA369B"/>
    <w:rsid w:val="00BA3B51"/>
    <w:rsid w:val="00BA5109"/>
    <w:rsid w:val="00BA62BA"/>
    <w:rsid w:val="00BA7F9E"/>
    <w:rsid w:val="00BB2397"/>
    <w:rsid w:val="00BB2527"/>
    <w:rsid w:val="00BB2C5E"/>
    <w:rsid w:val="00BB3CD1"/>
    <w:rsid w:val="00BB675F"/>
    <w:rsid w:val="00BB7256"/>
    <w:rsid w:val="00BC10DE"/>
    <w:rsid w:val="00BC19A4"/>
    <w:rsid w:val="00BC2440"/>
    <w:rsid w:val="00BC4168"/>
    <w:rsid w:val="00BC4BA5"/>
    <w:rsid w:val="00BC5DA5"/>
    <w:rsid w:val="00BC6758"/>
    <w:rsid w:val="00BC6DB2"/>
    <w:rsid w:val="00BC7A89"/>
    <w:rsid w:val="00BD0C31"/>
    <w:rsid w:val="00BD1E9B"/>
    <w:rsid w:val="00BD209B"/>
    <w:rsid w:val="00BD2949"/>
    <w:rsid w:val="00BD3595"/>
    <w:rsid w:val="00BD38CD"/>
    <w:rsid w:val="00BD4627"/>
    <w:rsid w:val="00BD56FE"/>
    <w:rsid w:val="00BD57BB"/>
    <w:rsid w:val="00BD5A63"/>
    <w:rsid w:val="00BD5BE2"/>
    <w:rsid w:val="00BD7858"/>
    <w:rsid w:val="00BE243C"/>
    <w:rsid w:val="00BE2929"/>
    <w:rsid w:val="00BE35FF"/>
    <w:rsid w:val="00BE46DF"/>
    <w:rsid w:val="00BE7D1C"/>
    <w:rsid w:val="00BF0050"/>
    <w:rsid w:val="00BF054D"/>
    <w:rsid w:val="00BF060A"/>
    <w:rsid w:val="00BF0E02"/>
    <w:rsid w:val="00BF1A9D"/>
    <w:rsid w:val="00BF1FB2"/>
    <w:rsid w:val="00BF562E"/>
    <w:rsid w:val="00BF6AA3"/>
    <w:rsid w:val="00C0051E"/>
    <w:rsid w:val="00C00584"/>
    <w:rsid w:val="00C00F93"/>
    <w:rsid w:val="00C010A9"/>
    <w:rsid w:val="00C019E9"/>
    <w:rsid w:val="00C02386"/>
    <w:rsid w:val="00C0273D"/>
    <w:rsid w:val="00C02926"/>
    <w:rsid w:val="00C043B4"/>
    <w:rsid w:val="00C0507D"/>
    <w:rsid w:val="00C050AB"/>
    <w:rsid w:val="00C05528"/>
    <w:rsid w:val="00C05937"/>
    <w:rsid w:val="00C05F7A"/>
    <w:rsid w:val="00C06E27"/>
    <w:rsid w:val="00C07B71"/>
    <w:rsid w:val="00C11F74"/>
    <w:rsid w:val="00C132BB"/>
    <w:rsid w:val="00C14228"/>
    <w:rsid w:val="00C14BC8"/>
    <w:rsid w:val="00C157D0"/>
    <w:rsid w:val="00C16D3A"/>
    <w:rsid w:val="00C225B2"/>
    <w:rsid w:val="00C23AD9"/>
    <w:rsid w:val="00C24534"/>
    <w:rsid w:val="00C25E5D"/>
    <w:rsid w:val="00C27622"/>
    <w:rsid w:val="00C3020A"/>
    <w:rsid w:val="00C31174"/>
    <w:rsid w:val="00C33C2A"/>
    <w:rsid w:val="00C34C58"/>
    <w:rsid w:val="00C35B58"/>
    <w:rsid w:val="00C35C0F"/>
    <w:rsid w:val="00C37917"/>
    <w:rsid w:val="00C379BE"/>
    <w:rsid w:val="00C41C73"/>
    <w:rsid w:val="00C426EA"/>
    <w:rsid w:val="00C42946"/>
    <w:rsid w:val="00C42CEB"/>
    <w:rsid w:val="00C4368F"/>
    <w:rsid w:val="00C44096"/>
    <w:rsid w:val="00C45CD8"/>
    <w:rsid w:val="00C46140"/>
    <w:rsid w:val="00C46320"/>
    <w:rsid w:val="00C463D2"/>
    <w:rsid w:val="00C51E92"/>
    <w:rsid w:val="00C5251A"/>
    <w:rsid w:val="00C53F84"/>
    <w:rsid w:val="00C5445C"/>
    <w:rsid w:val="00C5464F"/>
    <w:rsid w:val="00C5691A"/>
    <w:rsid w:val="00C57A78"/>
    <w:rsid w:val="00C57F2B"/>
    <w:rsid w:val="00C60042"/>
    <w:rsid w:val="00C60B0E"/>
    <w:rsid w:val="00C60BB3"/>
    <w:rsid w:val="00C622C7"/>
    <w:rsid w:val="00C62C56"/>
    <w:rsid w:val="00C63331"/>
    <w:rsid w:val="00C63472"/>
    <w:rsid w:val="00C644FD"/>
    <w:rsid w:val="00C64987"/>
    <w:rsid w:val="00C66BB3"/>
    <w:rsid w:val="00C708EE"/>
    <w:rsid w:val="00C70E42"/>
    <w:rsid w:val="00C70EF8"/>
    <w:rsid w:val="00C71077"/>
    <w:rsid w:val="00C718BD"/>
    <w:rsid w:val="00C71B12"/>
    <w:rsid w:val="00C71E2F"/>
    <w:rsid w:val="00C71F6F"/>
    <w:rsid w:val="00C807EB"/>
    <w:rsid w:val="00C81F73"/>
    <w:rsid w:val="00C8235A"/>
    <w:rsid w:val="00C8254D"/>
    <w:rsid w:val="00C83C7A"/>
    <w:rsid w:val="00C86A68"/>
    <w:rsid w:val="00C8724E"/>
    <w:rsid w:val="00C87B33"/>
    <w:rsid w:val="00C92607"/>
    <w:rsid w:val="00C93A20"/>
    <w:rsid w:val="00C945E7"/>
    <w:rsid w:val="00C94CFF"/>
    <w:rsid w:val="00C958FA"/>
    <w:rsid w:val="00C95DED"/>
    <w:rsid w:val="00C97F30"/>
    <w:rsid w:val="00CA0164"/>
    <w:rsid w:val="00CA12CF"/>
    <w:rsid w:val="00CA4AC5"/>
    <w:rsid w:val="00CA53F3"/>
    <w:rsid w:val="00CA59E7"/>
    <w:rsid w:val="00CA614B"/>
    <w:rsid w:val="00CA6B4C"/>
    <w:rsid w:val="00CA79F8"/>
    <w:rsid w:val="00CB3E9E"/>
    <w:rsid w:val="00CB5C0F"/>
    <w:rsid w:val="00CB7DBF"/>
    <w:rsid w:val="00CC0A3F"/>
    <w:rsid w:val="00CC1024"/>
    <w:rsid w:val="00CC1900"/>
    <w:rsid w:val="00CC2472"/>
    <w:rsid w:val="00CC24F7"/>
    <w:rsid w:val="00CC43F4"/>
    <w:rsid w:val="00CC5B54"/>
    <w:rsid w:val="00CC62B7"/>
    <w:rsid w:val="00CC690A"/>
    <w:rsid w:val="00CC73E6"/>
    <w:rsid w:val="00CD08CF"/>
    <w:rsid w:val="00CD5C17"/>
    <w:rsid w:val="00CD5E32"/>
    <w:rsid w:val="00CD70AD"/>
    <w:rsid w:val="00CE1808"/>
    <w:rsid w:val="00CE19DE"/>
    <w:rsid w:val="00CE38B2"/>
    <w:rsid w:val="00CE3E92"/>
    <w:rsid w:val="00CE51A5"/>
    <w:rsid w:val="00CE5A27"/>
    <w:rsid w:val="00CF11FF"/>
    <w:rsid w:val="00CF1237"/>
    <w:rsid w:val="00CF3AB0"/>
    <w:rsid w:val="00CF4227"/>
    <w:rsid w:val="00CF55E6"/>
    <w:rsid w:val="00CF63BD"/>
    <w:rsid w:val="00CF6D1D"/>
    <w:rsid w:val="00CF718B"/>
    <w:rsid w:val="00D01C74"/>
    <w:rsid w:val="00D02AA9"/>
    <w:rsid w:val="00D02BAF"/>
    <w:rsid w:val="00D040A3"/>
    <w:rsid w:val="00D041C6"/>
    <w:rsid w:val="00D0504B"/>
    <w:rsid w:val="00D10B14"/>
    <w:rsid w:val="00D1312B"/>
    <w:rsid w:val="00D1319D"/>
    <w:rsid w:val="00D13357"/>
    <w:rsid w:val="00D14BBA"/>
    <w:rsid w:val="00D15343"/>
    <w:rsid w:val="00D16E6B"/>
    <w:rsid w:val="00D17BA6"/>
    <w:rsid w:val="00D20A59"/>
    <w:rsid w:val="00D21198"/>
    <w:rsid w:val="00D21395"/>
    <w:rsid w:val="00D21AA8"/>
    <w:rsid w:val="00D22282"/>
    <w:rsid w:val="00D25401"/>
    <w:rsid w:val="00D26745"/>
    <w:rsid w:val="00D267DE"/>
    <w:rsid w:val="00D319B1"/>
    <w:rsid w:val="00D32196"/>
    <w:rsid w:val="00D33364"/>
    <w:rsid w:val="00D34FA0"/>
    <w:rsid w:val="00D353E4"/>
    <w:rsid w:val="00D3709C"/>
    <w:rsid w:val="00D3744A"/>
    <w:rsid w:val="00D376EE"/>
    <w:rsid w:val="00D3782E"/>
    <w:rsid w:val="00D37EBA"/>
    <w:rsid w:val="00D40040"/>
    <w:rsid w:val="00D423A9"/>
    <w:rsid w:val="00D43462"/>
    <w:rsid w:val="00D44D48"/>
    <w:rsid w:val="00D44E0A"/>
    <w:rsid w:val="00D45161"/>
    <w:rsid w:val="00D462C9"/>
    <w:rsid w:val="00D473F5"/>
    <w:rsid w:val="00D47BC6"/>
    <w:rsid w:val="00D50EE6"/>
    <w:rsid w:val="00D50F2F"/>
    <w:rsid w:val="00D52101"/>
    <w:rsid w:val="00D527CA"/>
    <w:rsid w:val="00D531A4"/>
    <w:rsid w:val="00D5338F"/>
    <w:rsid w:val="00D54C28"/>
    <w:rsid w:val="00D54D85"/>
    <w:rsid w:val="00D561D4"/>
    <w:rsid w:val="00D5669B"/>
    <w:rsid w:val="00D56C86"/>
    <w:rsid w:val="00D578D6"/>
    <w:rsid w:val="00D611AC"/>
    <w:rsid w:val="00D6121B"/>
    <w:rsid w:val="00D61752"/>
    <w:rsid w:val="00D6181A"/>
    <w:rsid w:val="00D63776"/>
    <w:rsid w:val="00D637BE"/>
    <w:rsid w:val="00D644A0"/>
    <w:rsid w:val="00D657D4"/>
    <w:rsid w:val="00D700C2"/>
    <w:rsid w:val="00D7496E"/>
    <w:rsid w:val="00D7615F"/>
    <w:rsid w:val="00D766ED"/>
    <w:rsid w:val="00D8022C"/>
    <w:rsid w:val="00D80714"/>
    <w:rsid w:val="00D815F8"/>
    <w:rsid w:val="00D81C07"/>
    <w:rsid w:val="00D81C0A"/>
    <w:rsid w:val="00D82184"/>
    <w:rsid w:val="00D822EA"/>
    <w:rsid w:val="00D839C4"/>
    <w:rsid w:val="00D83A5F"/>
    <w:rsid w:val="00D83C0C"/>
    <w:rsid w:val="00D8798B"/>
    <w:rsid w:val="00D91DFA"/>
    <w:rsid w:val="00D91E1B"/>
    <w:rsid w:val="00D92E75"/>
    <w:rsid w:val="00D93E20"/>
    <w:rsid w:val="00D95648"/>
    <w:rsid w:val="00D96394"/>
    <w:rsid w:val="00D9680C"/>
    <w:rsid w:val="00D979EA"/>
    <w:rsid w:val="00DA1A7A"/>
    <w:rsid w:val="00DA27B6"/>
    <w:rsid w:val="00DA2E6F"/>
    <w:rsid w:val="00DA4F21"/>
    <w:rsid w:val="00DA5C2C"/>
    <w:rsid w:val="00DA5ED4"/>
    <w:rsid w:val="00DA6822"/>
    <w:rsid w:val="00DA7018"/>
    <w:rsid w:val="00DA770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082"/>
    <w:rsid w:val="00DD0269"/>
    <w:rsid w:val="00DD04F9"/>
    <w:rsid w:val="00DD16FB"/>
    <w:rsid w:val="00DD18A9"/>
    <w:rsid w:val="00DD1E40"/>
    <w:rsid w:val="00DD3172"/>
    <w:rsid w:val="00DD4E5E"/>
    <w:rsid w:val="00DE1B1A"/>
    <w:rsid w:val="00DE3EE8"/>
    <w:rsid w:val="00DE456E"/>
    <w:rsid w:val="00DE4DCE"/>
    <w:rsid w:val="00DE59BA"/>
    <w:rsid w:val="00DE5FA4"/>
    <w:rsid w:val="00DE6436"/>
    <w:rsid w:val="00DE7B28"/>
    <w:rsid w:val="00DE7E6B"/>
    <w:rsid w:val="00DF1456"/>
    <w:rsid w:val="00DF1964"/>
    <w:rsid w:val="00DF476D"/>
    <w:rsid w:val="00DF4CEC"/>
    <w:rsid w:val="00DF685F"/>
    <w:rsid w:val="00DF6B9F"/>
    <w:rsid w:val="00DF720E"/>
    <w:rsid w:val="00DF7EBC"/>
    <w:rsid w:val="00E003B8"/>
    <w:rsid w:val="00E00E6E"/>
    <w:rsid w:val="00E01AAA"/>
    <w:rsid w:val="00E02D40"/>
    <w:rsid w:val="00E03434"/>
    <w:rsid w:val="00E03FC9"/>
    <w:rsid w:val="00E0690E"/>
    <w:rsid w:val="00E07C2C"/>
    <w:rsid w:val="00E109D3"/>
    <w:rsid w:val="00E11BBD"/>
    <w:rsid w:val="00E122C2"/>
    <w:rsid w:val="00E13861"/>
    <w:rsid w:val="00E13C4F"/>
    <w:rsid w:val="00E14477"/>
    <w:rsid w:val="00E15C78"/>
    <w:rsid w:val="00E15CA6"/>
    <w:rsid w:val="00E15F6E"/>
    <w:rsid w:val="00E16965"/>
    <w:rsid w:val="00E217A6"/>
    <w:rsid w:val="00E2198B"/>
    <w:rsid w:val="00E2236A"/>
    <w:rsid w:val="00E23236"/>
    <w:rsid w:val="00E232D1"/>
    <w:rsid w:val="00E239C1"/>
    <w:rsid w:val="00E24491"/>
    <w:rsid w:val="00E24710"/>
    <w:rsid w:val="00E249CD"/>
    <w:rsid w:val="00E24E46"/>
    <w:rsid w:val="00E25126"/>
    <w:rsid w:val="00E26E44"/>
    <w:rsid w:val="00E27256"/>
    <w:rsid w:val="00E27AF8"/>
    <w:rsid w:val="00E27E4D"/>
    <w:rsid w:val="00E27FDB"/>
    <w:rsid w:val="00E30DF1"/>
    <w:rsid w:val="00E32E9E"/>
    <w:rsid w:val="00E34630"/>
    <w:rsid w:val="00E34E62"/>
    <w:rsid w:val="00E3573B"/>
    <w:rsid w:val="00E35D4F"/>
    <w:rsid w:val="00E364DF"/>
    <w:rsid w:val="00E415AE"/>
    <w:rsid w:val="00E422CD"/>
    <w:rsid w:val="00E42B2A"/>
    <w:rsid w:val="00E430EF"/>
    <w:rsid w:val="00E43A4C"/>
    <w:rsid w:val="00E43E03"/>
    <w:rsid w:val="00E455AF"/>
    <w:rsid w:val="00E46AF7"/>
    <w:rsid w:val="00E46FFF"/>
    <w:rsid w:val="00E52A1D"/>
    <w:rsid w:val="00E537B2"/>
    <w:rsid w:val="00E55F2A"/>
    <w:rsid w:val="00E579E9"/>
    <w:rsid w:val="00E606CD"/>
    <w:rsid w:val="00E61645"/>
    <w:rsid w:val="00E61A5E"/>
    <w:rsid w:val="00E62E5E"/>
    <w:rsid w:val="00E652F8"/>
    <w:rsid w:val="00E66166"/>
    <w:rsid w:val="00E6654D"/>
    <w:rsid w:val="00E66930"/>
    <w:rsid w:val="00E67F2F"/>
    <w:rsid w:val="00E704B7"/>
    <w:rsid w:val="00E718ED"/>
    <w:rsid w:val="00E727E3"/>
    <w:rsid w:val="00E72E81"/>
    <w:rsid w:val="00E73170"/>
    <w:rsid w:val="00E731E0"/>
    <w:rsid w:val="00E73B01"/>
    <w:rsid w:val="00E73E36"/>
    <w:rsid w:val="00E74F53"/>
    <w:rsid w:val="00E75B8D"/>
    <w:rsid w:val="00E75D97"/>
    <w:rsid w:val="00E760B5"/>
    <w:rsid w:val="00E76475"/>
    <w:rsid w:val="00E7694C"/>
    <w:rsid w:val="00E76ED1"/>
    <w:rsid w:val="00E77545"/>
    <w:rsid w:val="00E779A3"/>
    <w:rsid w:val="00E801EE"/>
    <w:rsid w:val="00E80B34"/>
    <w:rsid w:val="00E81094"/>
    <w:rsid w:val="00E84FE3"/>
    <w:rsid w:val="00E87953"/>
    <w:rsid w:val="00E87D46"/>
    <w:rsid w:val="00E90321"/>
    <w:rsid w:val="00E90DFF"/>
    <w:rsid w:val="00E91718"/>
    <w:rsid w:val="00E921EF"/>
    <w:rsid w:val="00E92B4C"/>
    <w:rsid w:val="00E935CE"/>
    <w:rsid w:val="00E96246"/>
    <w:rsid w:val="00E972DD"/>
    <w:rsid w:val="00E97FAD"/>
    <w:rsid w:val="00EA03DD"/>
    <w:rsid w:val="00EA090D"/>
    <w:rsid w:val="00EA1F01"/>
    <w:rsid w:val="00EA3143"/>
    <w:rsid w:val="00EA403C"/>
    <w:rsid w:val="00EA420A"/>
    <w:rsid w:val="00EA49E5"/>
    <w:rsid w:val="00EA5136"/>
    <w:rsid w:val="00EA624A"/>
    <w:rsid w:val="00EA63A2"/>
    <w:rsid w:val="00EA6EBC"/>
    <w:rsid w:val="00EA79B4"/>
    <w:rsid w:val="00EB2FA2"/>
    <w:rsid w:val="00EB36DA"/>
    <w:rsid w:val="00EB6BB0"/>
    <w:rsid w:val="00EB72FE"/>
    <w:rsid w:val="00EC03D5"/>
    <w:rsid w:val="00EC050F"/>
    <w:rsid w:val="00EC07B1"/>
    <w:rsid w:val="00EC15C9"/>
    <w:rsid w:val="00EC2511"/>
    <w:rsid w:val="00EC2FC8"/>
    <w:rsid w:val="00EC5720"/>
    <w:rsid w:val="00EC6FAA"/>
    <w:rsid w:val="00EC72EF"/>
    <w:rsid w:val="00ED067D"/>
    <w:rsid w:val="00ED181F"/>
    <w:rsid w:val="00ED2053"/>
    <w:rsid w:val="00ED24AE"/>
    <w:rsid w:val="00ED60D4"/>
    <w:rsid w:val="00ED6D0D"/>
    <w:rsid w:val="00ED7B8D"/>
    <w:rsid w:val="00ED7DB2"/>
    <w:rsid w:val="00ED7DE3"/>
    <w:rsid w:val="00ED7ED5"/>
    <w:rsid w:val="00EE0C35"/>
    <w:rsid w:val="00EE0D0E"/>
    <w:rsid w:val="00EE14E7"/>
    <w:rsid w:val="00EE284E"/>
    <w:rsid w:val="00EE41DE"/>
    <w:rsid w:val="00EE5991"/>
    <w:rsid w:val="00EE60CF"/>
    <w:rsid w:val="00EE6621"/>
    <w:rsid w:val="00EE73A0"/>
    <w:rsid w:val="00EE7AFA"/>
    <w:rsid w:val="00EF1106"/>
    <w:rsid w:val="00EF27A9"/>
    <w:rsid w:val="00EF4557"/>
    <w:rsid w:val="00EF52A0"/>
    <w:rsid w:val="00EF532F"/>
    <w:rsid w:val="00EF6C21"/>
    <w:rsid w:val="00EF7057"/>
    <w:rsid w:val="00F00624"/>
    <w:rsid w:val="00F0066C"/>
    <w:rsid w:val="00F006FF"/>
    <w:rsid w:val="00F00A6B"/>
    <w:rsid w:val="00F01094"/>
    <w:rsid w:val="00F022B2"/>
    <w:rsid w:val="00F02313"/>
    <w:rsid w:val="00F03DFD"/>
    <w:rsid w:val="00F03EBF"/>
    <w:rsid w:val="00F04AAA"/>
    <w:rsid w:val="00F05661"/>
    <w:rsid w:val="00F05781"/>
    <w:rsid w:val="00F06A55"/>
    <w:rsid w:val="00F1017C"/>
    <w:rsid w:val="00F1098A"/>
    <w:rsid w:val="00F12925"/>
    <w:rsid w:val="00F12EB3"/>
    <w:rsid w:val="00F131CC"/>
    <w:rsid w:val="00F13C14"/>
    <w:rsid w:val="00F13C9B"/>
    <w:rsid w:val="00F1587C"/>
    <w:rsid w:val="00F163B1"/>
    <w:rsid w:val="00F163E0"/>
    <w:rsid w:val="00F16E26"/>
    <w:rsid w:val="00F16F70"/>
    <w:rsid w:val="00F2115D"/>
    <w:rsid w:val="00F21AD6"/>
    <w:rsid w:val="00F2349D"/>
    <w:rsid w:val="00F302F2"/>
    <w:rsid w:val="00F3062F"/>
    <w:rsid w:val="00F31E3D"/>
    <w:rsid w:val="00F32384"/>
    <w:rsid w:val="00F33240"/>
    <w:rsid w:val="00F33743"/>
    <w:rsid w:val="00F33FD1"/>
    <w:rsid w:val="00F349FC"/>
    <w:rsid w:val="00F3709E"/>
    <w:rsid w:val="00F42090"/>
    <w:rsid w:val="00F437ED"/>
    <w:rsid w:val="00F43BC8"/>
    <w:rsid w:val="00F45029"/>
    <w:rsid w:val="00F47C8D"/>
    <w:rsid w:val="00F502DD"/>
    <w:rsid w:val="00F50463"/>
    <w:rsid w:val="00F5304A"/>
    <w:rsid w:val="00F54C1B"/>
    <w:rsid w:val="00F55526"/>
    <w:rsid w:val="00F56055"/>
    <w:rsid w:val="00F56B51"/>
    <w:rsid w:val="00F60F92"/>
    <w:rsid w:val="00F62D7B"/>
    <w:rsid w:val="00F62E8B"/>
    <w:rsid w:val="00F644F5"/>
    <w:rsid w:val="00F6613D"/>
    <w:rsid w:val="00F66C29"/>
    <w:rsid w:val="00F66DE0"/>
    <w:rsid w:val="00F66FA2"/>
    <w:rsid w:val="00F66FC8"/>
    <w:rsid w:val="00F67E14"/>
    <w:rsid w:val="00F70505"/>
    <w:rsid w:val="00F70FCA"/>
    <w:rsid w:val="00F71466"/>
    <w:rsid w:val="00F71C4A"/>
    <w:rsid w:val="00F71F55"/>
    <w:rsid w:val="00F7405B"/>
    <w:rsid w:val="00F743D4"/>
    <w:rsid w:val="00F74FB7"/>
    <w:rsid w:val="00F80249"/>
    <w:rsid w:val="00F804A3"/>
    <w:rsid w:val="00F81715"/>
    <w:rsid w:val="00F82BC3"/>
    <w:rsid w:val="00F84532"/>
    <w:rsid w:val="00F854F4"/>
    <w:rsid w:val="00F86698"/>
    <w:rsid w:val="00F86700"/>
    <w:rsid w:val="00F87443"/>
    <w:rsid w:val="00F90A7F"/>
    <w:rsid w:val="00F90ED7"/>
    <w:rsid w:val="00F91E23"/>
    <w:rsid w:val="00F92460"/>
    <w:rsid w:val="00F929C1"/>
    <w:rsid w:val="00F94EE0"/>
    <w:rsid w:val="00F95A38"/>
    <w:rsid w:val="00F95F6B"/>
    <w:rsid w:val="00F97CFF"/>
    <w:rsid w:val="00FA17F2"/>
    <w:rsid w:val="00FA1EB3"/>
    <w:rsid w:val="00FA303F"/>
    <w:rsid w:val="00FA316D"/>
    <w:rsid w:val="00FA3F74"/>
    <w:rsid w:val="00FA4B7B"/>
    <w:rsid w:val="00FA5173"/>
    <w:rsid w:val="00FA6AA0"/>
    <w:rsid w:val="00FA7449"/>
    <w:rsid w:val="00FB0346"/>
    <w:rsid w:val="00FB07EF"/>
    <w:rsid w:val="00FB26C9"/>
    <w:rsid w:val="00FB4975"/>
    <w:rsid w:val="00FB4C49"/>
    <w:rsid w:val="00FB6911"/>
    <w:rsid w:val="00FB790A"/>
    <w:rsid w:val="00FC0049"/>
    <w:rsid w:val="00FC00EA"/>
    <w:rsid w:val="00FC0275"/>
    <w:rsid w:val="00FC088C"/>
    <w:rsid w:val="00FC34F7"/>
    <w:rsid w:val="00FC3891"/>
    <w:rsid w:val="00FC69B2"/>
    <w:rsid w:val="00FC78C2"/>
    <w:rsid w:val="00FD14AF"/>
    <w:rsid w:val="00FD2459"/>
    <w:rsid w:val="00FD4B24"/>
    <w:rsid w:val="00FD5D67"/>
    <w:rsid w:val="00FD6590"/>
    <w:rsid w:val="00FD6AF0"/>
    <w:rsid w:val="00FD7C1A"/>
    <w:rsid w:val="00FE25ED"/>
    <w:rsid w:val="00FE262D"/>
    <w:rsid w:val="00FE3343"/>
    <w:rsid w:val="00FE58F4"/>
    <w:rsid w:val="00FF0871"/>
    <w:rsid w:val="00FF0F95"/>
    <w:rsid w:val="00FF1528"/>
    <w:rsid w:val="00FF3118"/>
    <w:rsid w:val="00FF3598"/>
    <w:rsid w:val="00FF5D8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E6469"/>
  <w15:docId w15:val="{340A620B-4978-4116-BDB6-A32463F0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7BB"/>
    <w:pPr>
      <w:spacing w:after="240"/>
      <w:jc w:val="both"/>
    </w:pPr>
    <w:rPr>
      <w:sz w:val="24"/>
      <w:lang w:val="fr-FR" w:eastAsia="en-US"/>
    </w:rPr>
  </w:style>
  <w:style w:type="paragraph" w:styleId="Titre1">
    <w:name w:val="heading 1"/>
    <w:basedOn w:val="Normal"/>
    <w:next w:val="Text1"/>
    <w:qFormat/>
    <w:rsid w:val="00BF6AA3"/>
    <w:pPr>
      <w:keepNext/>
      <w:numPr>
        <w:numId w:val="3"/>
      </w:numPr>
      <w:spacing w:before="240"/>
      <w:outlineLvl w:val="0"/>
    </w:pPr>
    <w:rPr>
      <w:b/>
      <w:smallCaps/>
    </w:rPr>
  </w:style>
  <w:style w:type="paragraph" w:styleId="Titre2">
    <w:name w:val="heading 2"/>
    <w:basedOn w:val="Normal"/>
    <w:next w:val="Text2"/>
    <w:qFormat/>
    <w:rsid w:val="006D59F9"/>
    <w:pPr>
      <w:keepNext/>
      <w:numPr>
        <w:ilvl w:val="1"/>
        <w:numId w:val="3"/>
      </w:numPr>
      <w:outlineLvl w:val="1"/>
    </w:pPr>
    <w:rPr>
      <w:b/>
    </w:rPr>
  </w:style>
  <w:style w:type="paragraph" w:styleId="Titre3">
    <w:name w:val="heading 3"/>
    <w:basedOn w:val="Normal"/>
    <w:next w:val="Text3"/>
    <w:link w:val="Titre3Car"/>
    <w:qFormat/>
    <w:rsid w:val="006D59F9"/>
    <w:pPr>
      <w:keepNext/>
      <w:numPr>
        <w:ilvl w:val="2"/>
        <w:numId w:val="3"/>
      </w:numPr>
      <w:outlineLvl w:val="2"/>
    </w:pPr>
    <w:rPr>
      <w:i/>
    </w:rPr>
  </w:style>
  <w:style w:type="paragraph" w:styleId="Titre4">
    <w:name w:val="heading 4"/>
    <w:basedOn w:val="Normal"/>
    <w:next w:val="Text4"/>
    <w:qFormat/>
    <w:rsid w:val="006D59F9"/>
    <w:pPr>
      <w:keepNext/>
      <w:numPr>
        <w:ilvl w:val="3"/>
        <w:numId w:val="3"/>
      </w:numPr>
      <w:outlineLvl w:val="3"/>
    </w:pPr>
  </w:style>
  <w:style w:type="paragraph" w:styleId="Titre5">
    <w:name w:val="heading 5"/>
    <w:basedOn w:val="Normal"/>
    <w:next w:val="Normal"/>
    <w:qFormat/>
    <w:rsid w:val="006D59F9"/>
    <w:pPr>
      <w:tabs>
        <w:tab w:val="num" w:pos="0"/>
      </w:tabs>
      <w:spacing w:before="240" w:after="60"/>
      <w:outlineLvl w:val="4"/>
    </w:pPr>
    <w:rPr>
      <w:rFonts w:ascii="Arial" w:hAnsi="Arial"/>
      <w:sz w:val="22"/>
    </w:rPr>
  </w:style>
  <w:style w:type="paragraph" w:styleId="Titre6">
    <w:name w:val="heading 6"/>
    <w:basedOn w:val="Normal"/>
    <w:next w:val="Normal"/>
    <w:qFormat/>
    <w:rsid w:val="006D59F9"/>
    <w:pPr>
      <w:tabs>
        <w:tab w:val="num" w:pos="0"/>
      </w:tabs>
      <w:spacing w:before="240" w:after="60"/>
      <w:outlineLvl w:val="5"/>
    </w:pPr>
    <w:rPr>
      <w:rFonts w:ascii="Arial" w:hAnsi="Arial"/>
      <w:i/>
      <w:sz w:val="22"/>
    </w:rPr>
  </w:style>
  <w:style w:type="paragraph" w:styleId="Titre7">
    <w:name w:val="heading 7"/>
    <w:basedOn w:val="Normal"/>
    <w:next w:val="Normal"/>
    <w:qFormat/>
    <w:rsid w:val="006D59F9"/>
    <w:pPr>
      <w:tabs>
        <w:tab w:val="num" w:pos="0"/>
      </w:tabs>
      <w:spacing w:before="240" w:after="60"/>
      <w:outlineLvl w:val="6"/>
    </w:pPr>
    <w:rPr>
      <w:rFonts w:ascii="Arial" w:hAnsi="Arial"/>
      <w:sz w:val="20"/>
    </w:rPr>
  </w:style>
  <w:style w:type="paragraph" w:styleId="Titre8">
    <w:name w:val="heading 8"/>
    <w:basedOn w:val="Normal"/>
    <w:next w:val="Normal"/>
    <w:qFormat/>
    <w:rsid w:val="006D59F9"/>
    <w:pPr>
      <w:tabs>
        <w:tab w:val="num" w:pos="0"/>
      </w:tabs>
      <w:spacing w:before="240" w:after="60"/>
      <w:outlineLvl w:val="7"/>
    </w:pPr>
    <w:rPr>
      <w:rFonts w:ascii="Arial" w:hAnsi="Arial"/>
      <w:i/>
      <w:sz w:val="20"/>
    </w:rPr>
  </w:style>
  <w:style w:type="paragraph" w:styleId="Titre9">
    <w:name w:val="heading 9"/>
    <w:basedOn w:val="Normal"/>
    <w:next w:val="Normal"/>
    <w:qFormat/>
    <w:rsid w:val="006D59F9"/>
    <w:pPr>
      <w:tabs>
        <w:tab w:val="num"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rsid w:val="006D59F9"/>
    <w:pPr>
      <w:ind w:left="482"/>
    </w:pPr>
  </w:style>
  <w:style w:type="paragraph" w:customStyle="1" w:styleId="Text2">
    <w:name w:val="Text 2"/>
    <w:basedOn w:val="Normal"/>
    <w:rsid w:val="006D59F9"/>
    <w:pPr>
      <w:tabs>
        <w:tab w:val="left" w:pos="2302"/>
      </w:tabs>
      <w:ind w:left="1202"/>
    </w:pPr>
  </w:style>
  <w:style w:type="paragraph" w:customStyle="1" w:styleId="Text3">
    <w:name w:val="Text 3"/>
    <w:basedOn w:val="Normal"/>
    <w:rsid w:val="006D59F9"/>
    <w:pPr>
      <w:tabs>
        <w:tab w:val="left" w:pos="2302"/>
      </w:tabs>
      <w:ind w:left="1202"/>
    </w:pPr>
  </w:style>
  <w:style w:type="paragraph" w:customStyle="1" w:styleId="Text4">
    <w:name w:val="Text 4"/>
    <w:basedOn w:val="Normal"/>
    <w:rsid w:val="006D59F9"/>
    <w:pPr>
      <w:tabs>
        <w:tab w:val="left" w:pos="2302"/>
      </w:tabs>
      <w:ind w:left="1202"/>
    </w:pPr>
  </w:style>
  <w:style w:type="paragraph" w:customStyle="1" w:styleId="Address">
    <w:name w:val="Address"/>
    <w:basedOn w:val="Normal"/>
    <w:rsid w:val="006D59F9"/>
    <w:pPr>
      <w:spacing w:after="0"/>
      <w:jc w:val="left"/>
    </w:pPr>
  </w:style>
  <w:style w:type="paragraph" w:customStyle="1" w:styleId="AddressTL">
    <w:name w:val="AddressTL"/>
    <w:basedOn w:val="Normal"/>
    <w:next w:val="Normal"/>
    <w:rsid w:val="006D59F9"/>
    <w:pPr>
      <w:spacing w:after="720"/>
      <w:jc w:val="left"/>
    </w:pPr>
  </w:style>
  <w:style w:type="paragraph" w:customStyle="1" w:styleId="AddressTR">
    <w:name w:val="AddressTR"/>
    <w:basedOn w:val="Normal"/>
    <w:next w:val="Normal"/>
    <w:rsid w:val="006D59F9"/>
    <w:pPr>
      <w:spacing w:after="720"/>
      <w:ind w:left="5103"/>
      <w:jc w:val="left"/>
    </w:pPr>
  </w:style>
  <w:style w:type="paragraph" w:styleId="Normalcentr">
    <w:name w:val="Block Text"/>
    <w:basedOn w:val="Normal"/>
    <w:rsid w:val="006D59F9"/>
    <w:pPr>
      <w:spacing w:after="120"/>
      <w:ind w:left="1440" w:right="1440"/>
    </w:pPr>
  </w:style>
  <w:style w:type="paragraph" w:styleId="Corpsdetexte">
    <w:name w:val="Body Text"/>
    <w:basedOn w:val="Normal"/>
    <w:rsid w:val="006D59F9"/>
    <w:pPr>
      <w:spacing w:after="120"/>
    </w:pPr>
  </w:style>
  <w:style w:type="paragraph" w:styleId="Corpsdetexte2">
    <w:name w:val="Body Text 2"/>
    <w:basedOn w:val="Normal"/>
    <w:rsid w:val="006D59F9"/>
    <w:pPr>
      <w:spacing w:after="120" w:line="480" w:lineRule="auto"/>
    </w:pPr>
  </w:style>
  <w:style w:type="paragraph" w:styleId="Corpsdetexte3">
    <w:name w:val="Body Text 3"/>
    <w:basedOn w:val="Normal"/>
    <w:rsid w:val="006D59F9"/>
    <w:pPr>
      <w:spacing w:after="120"/>
    </w:pPr>
    <w:rPr>
      <w:sz w:val="16"/>
    </w:rPr>
  </w:style>
  <w:style w:type="paragraph" w:styleId="Retrait1religne">
    <w:name w:val="Body Text First Indent"/>
    <w:basedOn w:val="Corpsdetexte"/>
    <w:rsid w:val="006D59F9"/>
    <w:pPr>
      <w:ind w:firstLine="210"/>
    </w:pPr>
  </w:style>
  <w:style w:type="paragraph" w:styleId="Retraitcorpsdetexte">
    <w:name w:val="Body Text Indent"/>
    <w:basedOn w:val="Normal"/>
    <w:rsid w:val="006D59F9"/>
    <w:pPr>
      <w:spacing w:after="120"/>
      <w:ind w:left="283"/>
    </w:pPr>
  </w:style>
  <w:style w:type="paragraph" w:styleId="Retraitcorpset1relig">
    <w:name w:val="Body Text First Indent 2"/>
    <w:basedOn w:val="Retraitcorpsdetexte"/>
    <w:rsid w:val="006D59F9"/>
    <w:pPr>
      <w:ind w:firstLine="210"/>
    </w:pPr>
  </w:style>
  <w:style w:type="paragraph" w:styleId="Retraitcorpsdetexte2">
    <w:name w:val="Body Text Indent 2"/>
    <w:basedOn w:val="Normal"/>
    <w:rsid w:val="006D59F9"/>
    <w:pPr>
      <w:spacing w:after="120" w:line="480" w:lineRule="auto"/>
      <w:ind w:left="283"/>
    </w:pPr>
  </w:style>
  <w:style w:type="paragraph" w:styleId="Retraitcorpsdetexte3">
    <w:name w:val="Body Text Indent 3"/>
    <w:basedOn w:val="Normal"/>
    <w:rsid w:val="006D59F9"/>
    <w:pPr>
      <w:spacing w:after="120"/>
      <w:ind w:left="283"/>
    </w:pPr>
    <w:rPr>
      <w:sz w:val="16"/>
    </w:rPr>
  </w:style>
  <w:style w:type="paragraph" w:styleId="Lgende">
    <w:name w:val="caption"/>
    <w:basedOn w:val="Normal"/>
    <w:next w:val="Normal"/>
    <w:qFormat/>
    <w:rsid w:val="006D59F9"/>
    <w:pPr>
      <w:spacing w:before="120" w:after="120"/>
    </w:pPr>
    <w:rPr>
      <w:b/>
    </w:rPr>
  </w:style>
  <w:style w:type="paragraph" w:customStyle="1" w:styleId="ChapterTitle">
    <w:name w:val="ChapterTitle"/>
    <w:basedOn w:val="Normal"/>
    <w:next w:val="SectionTitle"/>
    <w:rsid w:val="006D59F9"/>
    <w:pPr>
      <w:keepNext/>
      <w:spacing w:after="480"/>
      <w:jc w:val="center"/>
    </w:pPr>
    <w:rPr>
      <w:b/>
      <w:sz w:val="32"/>
    </w:rPr>
  </w:style>
  <w:style w:type="paragraph" w:customStyle="1" w:styleId="SectionTitle">
    <w:name w:val="SectionTitle"/>
    <w:basedOn w:val="Normal"/>
    <w:next w:val="Titre1"/>
    <w:rsid w:val="006D59F9"/>
    <w:pPr>
      <w:keepNext/>
      <w:spacing w:after="480"/>
      <w:jc w:val="center"/>
    </w:pPr>
    <w:rPr>
      <w:b/>
      <w:smallCaps/>
      <w:sz w:val="28"/>
    </w:rPr>
  </w:style>
  <w:style w:type="paragraph" w:styleId="Formuledepolitesse">
    <w:name w:val="Closing"/>
    <w:basedOn w:val="Normal"/>
    <w:rsid w:val="006D59F9"/>
    <w:pPr>
      <w:ind w:left="4252"/>
    </w:pPr>
  </w:style>
  <w:style w:type="paragraph" w:styleId="Commentaire">
    <w:name w:val="annotation text"/>
    <w:basedOn w:val="Normal"/>
    <w:link w:val="CommentaireCar"/>
    <w:rsid w:val="006D59F9"/>
    <w:rPr>
      <w:sz w:val="20"/>
    </w:rPr>
  </w:style>
  <w:style w:type="paragraph" w:styleId="Date">
    <w:name w:val="Date"/>
    <w:basedOn w:val="Normal"/>
    <w:next w:val="References"/>
    <w:rsid w:val="006D59F9"/>
    <w:pPr>
      <w:spacing w:after="0"/>
      <w:ind w:left="5103" w:right="-567"/>
      <w:jc w:val="left"/>
    </w:pPr>
  </w:style>
  <w:style w:type="paragraph" w:customStyle="1" w:styleId="References">
    <w:name w:val="References"/>
    <w:basedOn w:val="Normal"/>
    <w:next w:val="AddressTR"/>
    <w:rsid w:val="006D59F9"/>
    <w:pPr>
      <w:ind w:left="5103"/>
      <w:jc w:val="left"/>
    </w:pPr>
    <w:rPr>
      <w:sz w:val="20"/>
    </w:rPr>
  </w:style>
  <w:style w:type="paragraph" w:styleId="Explorateurdedocuments">
    <w:name w:val="Document Map"/>
    <w:basedOn w:val="Normal"/>
    <w:semiHidden/>
    <w:rsid w:val="006D59F9"/>
    <w:pPr>
      <w:shd w:val="clear" w:color="auto" w:fill="000080"/>
    </w:pPr>
    <w:rPr>
      <w:rFonts w:ascii="Tahoma" w:hAnsi="Tahoma"/>
    </w:rPr>
  </w:style>
  <w:style w:type="paragraph" w:customStyle="1" w:styleId="DoubSign">
    <w:name w:val="DoubSign"/>
    <w:basedOn w:val="Normal"/>
    <w:next w:val="Enclosures"/>
    <w:rsid w:val="006D59F9"/>
    <w:pPr>
      <w:tabs>
        <w:tab w:val="left" w:pos="5103"/>
      </w:tabs>
      <w:spacing w:before="1200" w:after="0"/>
      <w:jc w:val="left"/>
    </w:pPr>
  </w:style>
  <w:style w:type="paragraph" w:customStyle="1" w:styleId="Enclosures">
    <w:name w:val="Enclosures"/>
    <w:basedOn w:val="Normal"/>
    <w:rsid w:val="006D59F9"/>
    <w:pPr>
      <w:keepNext/>
      <w:keepLines/>
      <w:tabs>
        <w:tab w:val="left" w:pos="5642"/>
      </w:tabs>
      <w:spacing w:before="480" w:after="0"/>
      <w:ind w:left="1191" w:hanging="1191"/>
      <w:jc w:val="left"/>
    </w:pPr>
  </w:style>
  <w:style w:type="paragraph" w:styleId="Notedefin">
    <w:name w:val="endnote text"/>
    <w:basedOn w:val="Normal"/>
    <w:link w:val="NotedefinCar"/>
    <w:semiHidden/>
    <w:rsid w:val="006D59F9"/>
    <w:rPr>
      <w:sz w:val="20"/>
    </w:rPr>
  </w:style>
  <w:style w:type="paragraph" w:styleId="Adressedestinataire">
    <w:name w:val="envelope address"/>
    <w:basedOn w:val="Normal"/>
    <w:rsid w:val="006D59F9"/>
    <w:pPr>
      <w:framePr w:w="7920" w:h="1980" w:hRule="exact" w:hSpace="180" w:wrap="auto" w:hAnchor="page" w:xAlign="center" w:yAlign="bottom"/>
      <w:spacing w:after="0"/>
    </w:pPr>
  </w:style>
  <w:style w:type="paragraph" w:styleId="Adresseexpditeur">
    <w:name w:val="envelope return"/>
    <w:basedOn w:val="Normal"/>
    <w:rsid w:val="006D59F9"/>
    <w:pPr>
      <w:spacing w:after="0"/>
    </w:pPr>
    <w:rPr>
      <w:sz w:val="20"/>
    </w:rPr>
  </w:style>
  <w:style w:type="paragraph" w:styleId="Pieddepage">
    <w:name w:val="footer"/>
    <w:basedOn w:val="Normal"/>
    <w:link w:val="PieddepageCar"/>
    <w:uiPriority w:val="99"/>
    <w:rsid w:val="006D59F9"/>
    <w:pPr>
      <w:spacing w:after="0"/>
      <w:ind w:right="-567"/>
      <w:jc w:val="left"/>
    </w:pPr>
    <w:rPr>
      <w:rFonts w:ascii="Arial" w:hAnsi="Arial"/>
      <w:sz w:val="16"/>
    </w:rPr>
  </w:style>
  <w:style w:type="paragraph" w:styleId="Notedebasdepage">
    <w:name w:val="footnote text"/>
    <w:basedOn w:val="Normal"/>
    <w:link w:val="NotedebasdepageCar"/>
    <w:rsid w:val="006D59F9"/>
    <w:pPr>
      <w:ind w:left="357" w:hanging="357"/>
    </w:pPr>
    <w:rPr>
      <w:sz w:val="20"/>
    </w:rPr>
  </w:style>
  <w:style w:type="paragraph" w:styleId="En-tte">
    <w:name w:val="header"/>
    <w:basedOn w:val="Normal"/>
    <w:link w:val="En-tteCar"/>
    <w:uiPriority w:val="99"/>
    <w:rsid w:val="006D59F9"/>
    <w:pPr>
      <w:tabs>
        <w:tab w:val="center" w:pos="4153"/>
        <w:tab w:val="right" w:pos="8306"/>
      </w:tabs>
    </w:pPr>
  </w:style>
  <w:style w:type="paragraph" w:styleId="Index1">
    <w:name w:val="index 1"/>
    <w:basedOn w:val="Normal"/>
    <w:next w:val="Normal"/>
    <w:autoRedefine/>
    <w:semiHidden/>
    <w:rsid w:val="006D59F9"/>
    <w:pPr>
      <w:ind w:left="240" w:hanging="240"/>
    </w:pPr>
  </w:style>
  <w:style w:type="paragraph" w:styleId="Index2">
    <w:name w:val="index 2"/>
    <w:basedOn w:val="Normal"/>
    <w:next w:val="Normal"/>
    <w:autoRedefine/>
    <w:semiHidden/>
    <w:rsid w:val="006D59F9"/>
    <w:pPr>
      <w:ind w:left="480" w:hanging="240"/>
    </w:pPr>
  </w:style>
  <w:style w:type="paragraph" w:styleId="Index3">
    <w:name w:val="index 3"/>
    <w:basedOn w:val="Normal"/>
    <w:next w:val="Normal"/>
    <w:autoRedefine/>
    <w:semiHidden/>
    <w:rsid w:val="006D59F9"/>
    <w:pPr>
      <w:ind w:left="720" w:hanging="240"/>
    </w:pPr>
  </w:style>
  <w:style w:type="paragraph" w:styleId="Index4">
    <w:name w:val="index 4"/>
    <w:basedOn w:val="Normal"/>
    <w:next w:val="Normal"/>
    <w:autoRedefine/>
    <w:semiHidden/>
    <w:rsid w:val="006D59F9"/>
    <w:pPr>
      <w:ind w:left="960" w:hanging="240"/>
    </w:pPr>
  </w:style>
  <w:style w:type="paragraph" w:styleId="Index5">
    <w:name w:val="index 5"/>
    <w:basedOn w:val="Normal"/>
    <w:next w:val="Normal"/>
    <w:autoRedefine/>
    <w:semiHidden/>
    <w:rsid w:val="006D59F9"/>
    <w:pPr>
      <w:ind w:left="1200" w:hanging="240"/>
    </w:pPr>
  </w:style>
  <w:style w:type="paragraph" w:styleId="Index6">
    <w:name w:val="index 6"/>
    <w:basedOn w:val="Normal"/>
    <w:next w:val="Normal"/>
    <w:autoRedefine/>
    <w:semiHidden/>
    <w:rsid w:val="006D59F9"/>
    <w:pPr>
      <w:ind w:left="1440" w:hanging="240"/>
    </w:pPr>
  </w:style>
  <w:style w:type="paragraph" w:styleId="Index7">
    <w:name w:val="index 7"/>
    <w:basedOn w:val="Normal"/>
    <w:next w:val="Normal"/>
    <w:autoRedefine/>
    <w:semiHidden/>
    <w:rsid w:val="006D59F9"/>
    <w:pPr>
      <w:ind w:left="1680" w:hanging="240"/>
    </w:pPr>
  </w:style>
  <w:style w:type="paragraph" w:styleId="Index8">
    <w:name w:val="index 8"/>
    <w:basedOn w:val="Normal"/>
    <w:next w:val="Normal"/>
    <w:autoRedefine/>
    <w:semiHidden/>
    <w:rsid w:val="006D59F9"/>
    <w:pPr>
      <w:ind w:left="1920" w:hanging="240"/>
    </w:pPr>
  </w:style>
  <w:style w:type="paragraph" w:styleId="Index9">
    <w:name w:val="index 9"/>
    <w:basedOn w:val="Normal"/>
    <w:next w:val="Normal"/>
    <w:autoRedefine/>
    <w:semiHidden/>
    <w:rsid w:val="006D59F9"/>
    <w:pPr>
      <w:ind w:left="2160" w:hanging="240"/>
    </w:pPr>
  </w:style>
  <w:style w:type="paragraph" w:styleId="Titreindex">
    <w:name w:val="index heading"/>
    <w:basedOn w:val="Normal"/>
    <w:next w:val="Index1"/>
    <w:semiHidden/>
    <w:rsid w:val="006D59F9"/>
    <w:rPr>
      <w:rFonts w:ascii="Arial" w:hAnsi="Arial"/>
      <w:b/>
    </w:rPr>
  </w:style>
  <w:style w:type="paragraph" w:styleId="Liste">
    <w:name w:val="List"/>
    <w:basedOn w:val="Normal"/>
    <w:rsid w:val="006D59F9"/>
    <w:pPr>
      <w:ind w:left="283" w:hanging="283"/>
    </w:pPr>
  </w:style>
  <w:style w:type="paragraph" w:styleId="Liste2">
    <w:name w:val="List 2"/>
    <w:basedOn w:val="Normal"/>
    <w:rsid w:val="006D59F9"/>
    <w:pPr>
      <w:ind w:left="566" w:hanging="283"/>
    </w:pPr>
  </w:style>
  <w:style w:type="paragraph" w:styleId="Liste3">
    <w:name w:val="List 3"/>
    <w:basedOn w:val="Normal"/>
    <w:rsid w:val="006D59F9"/>
    <w:pPr>
      <w:ind w:left="849" w:hanging="283"/>
    </w:pPr>
  </w:style>
  <w:style w:type="paragraph" w:styleId="Liste4">
    <w:name w:val="List 4"/>
    <w:basedOn w:val="Normal"/>
    <w:rsid w:val="006D59F9"/>
    <w:pPr>
      <w:ind w:left="1132" w:hanging="283"/>
    </w:pPr>
  </w:style>
  <w:style w:type="paragraph" w:styleId="Liste5">
    <w:name w:val="List 5"/>
    <w:basedOn w:val="Normal"/>
    <w:rsid w:val="006D59F9"/>
    <w:pPr>
      <w:ind w:left="1415" w:hanging="283"/>
    </w:pPr>
  </w:style>
  <w:style w:type="paragraph" w:styleId="Listepuces">
    <w:name w:val="List Bullet"/>
    <w:basedOn w:val="Normal"/>
    <w:rsid w:val="006D59F9"/>
    <w:pPr>
      <w:numPr>
        <w:numId w:val="4"/>
      </w:numPr>
    </w:pPr>
  </w:style>
  <w:style w:type="paragraph" w:styleId="Listepuces2">
    <w:name w:val="List Bullet 2"/>
    <w:basedOn w:val="Text2"/>
    <w:rsid w:val="006D59F9"/>
    <w:pPr>
      <w:numPr>
        <w:numId w:val="6"/>
      </w:numPr>
      <w:tabs>
        <w:tab w:val="clear" w:pos="2302"/>
      </w:tabs>
    </w:pPr>
  </w:style>
  <w:style w:type="paragraph" w:styleId="Listepuces3">
    <w:name w:val="List Bullet 3"/>
    <w:basedOn w:val="Text3"/>
    <w:rsid w:val="006D59F9"/>
    <w:pPr>
      <w:numPr>
        <w:numId w:val="7"/>
      </w:numPr>
      <w:tabs>
        <w:tab w:val="clear" w:pos="2302"/>
      </w:tabs>
    </w:pPr>
  </w:style>
  <w:style w:type="paragraph" w:styleId="Listepuces4">
    <w:name w:val="List Bullet 4"/>
    <w:basedOn w:val="Text4"/>
    <w:rsid w:val="006D59F9"/>
    <w:pPr>
      <w:numPr>
        <w:numId w:val="8"/>
      </w:numPr>
      <w:tabs>
        <w:tab w:val="clear" w:pos="2302"/>
      </w:tabs>
    </w:pPr>
  </w:style>
  <w:style w:type="paragraph" w:styleId="Listepuces5">
    <w:name w:val="List Bullet 5"/>
    <w:basedOn w:val="Normal"/>
    <w:autoRedefine/>
    <w:rsid w:val="006D59F9"/>
    <w:pPr>
      <w:numPr>
        <w:numId w:val="1"/>
      </w:numPr>
    </w:pPr>
  </w:style>
  <w:style w:type="paragraph" w:styleId="Listecontinue">
    <w:name w:val="List Continue"/>
    <w:basedOn w:val="Normal"/>
    <w:rsid w:val="006D59F9"/>
    <w:pPr>
      <w:spacing w:after="120"/>
      <w:ind w:left="283"/>
    </w:pPr>
  </w:style>
  <w:style w:type="paragraph" w:styleId="Listecontinue2">
    <w:name w:val="List Continue 2"/>
    <w:basedOn w:val="Normal"/>
    <w:rsid w:val="006D59F9"/>
    <w:pPr>
      <w:spacing w:after="120"/>
      <w:ind w:left="566"/>
    </w:pPr>
  </w:style>
  <w:style w:type="paragraph" w:styleId="Listecontinue3">
    <w:name w:val="List Continue 3"/>
    <w:basedOn w:val="Normal"/>
    <w:rsid w:val="006D59F9"/>
    <w:pPr>
      <w:spacing w:after="120"/>
      <w:ind w:left="849"/>
    </w:pPr>
  </w:style>
  <w:style w:type="paragraph" w:styleId="Listecontinue4">
    <w:name w:val="List Continue 4"/>
    <w:basedOn w:val="Normal"/>
    <w:rsid w:val="006D59F9"/>
    <w:pPr>
      <w:spacing w:after="120"/>
      <w:ind w:left="1132"/>
    </w:pPr>
  </w:style>
  <w:style w:type="paragraph" w:styleId="Listecontinue5">
    <w:name w:val="List Continue 5"/>
    <w:basedOn w:val="Normal"/>
    <w:rsid w:val="006D59F9"/>
    <w:pPr>
      <w:spacing w:after="120"/>
      <w:ind w:left="1415"/>
    </w:pPr>
  </w:style>
  <w:style w:type="paragraph" w:styleId="Listenumros">
    <w:name w:val="List Number"/>
    <w:basedOn w:val="Normal"/>
    <w:rsid w:val="006D59F9"/>
    <w:pPr>
      <w:numPr>
        <w:numId w:val="14"/>
      </w:numPr>
    </w:pPr>
  </w:style>
  <w:style w:type="paragraph" w:styleId="Listenumros2">
    <w:name w:val="List Number 2"/>
    <w:basedOn w:val="Text2"/>
    <w:rsid w:val="006D59F9"/>
    <w:pPr>
      <w:numPr>
        <w:numId w:val="16"/>
      </w:numPr>
      <w:tabs>
        <w:tab w:val="clear" w:pos="2302"/>
      </w:tabs>
    </w:pPr>
  </w:style>
  <w:style w:type="paragraph" w:styleId="Listenumros3">
    <w:name w:val="List Number 3"/>
    <w:basedOn w:val="Text3"/>
    <w:rsid w:val="006D59F9"/>
    <w:pPr>
      <w:numPr>
        <w:numId w:val="17"/>
      </w:numPr>
      <w:tabs>
        <w:tab w:val="clear" w:pos="2302"/>
      </w:tabs>
    </w:pPr>
  </w:style>
  <w:style w:type="paragraph" w:styleId="Listenumros4">
    <w:name w:val="List Number 4"/>
    <w:basedOn w:val="Text4"/>
    <w:rsid w:val="006D59F9"/>
    <w:pPr>
      <w:numPr>
        <w:numId w:val="18"/>
      </w:numPr>
      <w:tabs>
        <w:tab w:val="clear" w:pos="2302"/>
      </w:tabs>
    </w:pPr>
  </w:style>
  <w:style w:type="paragraph" w:styleId="Listenumros5">
    <w:name w:val="List Number 5"/>
    <w:basedOn w:val="Normal"/>
    <w:rsid w:val="006D59F9"/>
    <w:pPr>
      <w:numPr>
        <w:numId w:val="2"/>
      </w:numPr>
    </w:pPr>
  </w:style>
  <w:style w:type="paragraph" w:styleId="Textedemacro">
    <w:name w:val="macro"/>
    <w:semiHidden/>
    <w:rsid w:val="006D59F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En-ttedemessage">
    <w:name w:val="Message Header"/>
    <w:basedOn w:val="Normal"/>
    <w:rsid w:val="006D59F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etraitnormal">
    <w:name w:val="Normal Indent"/>
    <w:basedOn w:val="Normal"/>
    <w:link w:val="RetraitnormalCar"/>
    <w:rsid w:val="006D59F9"/>
    <w:pPr>
      <w:ind w:left="720"/>
    </w:pPr>
  </w:style>
  <w:style w:type="paragraph" w:styleId="Titredenote">
    <w:name w:val="Note Heading"/>
    <w:basedOn w:val="Normal"/>
    <w:next w:val="Normal"/>
    <w:rsid w:val="006D59F9"/>
  </w:style>
  <w:style w:type="paragraph" w:customStyle="1" w:styleId="NoteHead">
    <w:name w:val="NoteHead"/>
    <w:basedOn w:val="Normal"/>
    <w:next w:val="Subject"/>
    <w:rsid w:val="006D59F9"/>
    <w:pPr>
      <w:spacing w:before="720" w:after="720"/>
      <w:jc w:val="center"/>
    </w:pPr>
    <w:rPr>
      <w:b/>
      <w:smallCaps/>
    </w:rPr>
  </w:style>
  <w:style w:type="paragraph" w:customStyle="1" w:styleId="Subject">
    <w:name w:val="Subject"/>
    <w:basedOn w:val="Normal"/>
    <w:next w:val="Normal"/>
    <w:rsid w:val="006D59F9"/>
    <w:pPr>
      <w:spacing w:after="480"/>
      <w:ind w:left="1531" w:hanging="1531"/>
      <w:jc w:val="left"/>
    </w:pPr>
    <w:rPr>
      <w:b/>
    </w:rPr>
  </w:style>
  <w:style w:type="paragraph" w:customStyle="1" w:styleId="NoteList">
    <w:name w:val="NoteList"/>
    <w:basedOn w:val="Normal"/>
    <w:next w:val="Subject"/>
    <w:rsid w:val="006D59F9"/>
    <w:pPr>
      <w:tabs>
        <w:tab w:val="left" w:pos="5823"/>
      </w:tabs>
      <w:spacing w:before="720" w:after="720"/>
      <w:ind w:left="5104" w:hanging="3119"/>
      <w:jc w:val="left"/>
    </w:pPr>
    <w:rPr>
      <w:b/>
      <w:smallCaps/>
    </w:rPr>
  </w:style>
  <w:style w:type="paragraph" w:customStyle="1" w:styleId="NumPar1">
    <w:name w:val="NumPar 1"/>
    <w:basedOn w:val="Titre1"/>
    <w:next w:val="Text1"/>
    <w:rsid w:val="006D59F9"/>
    <w:pPr>
      <w:keepNext w:val="0"/>
      <w:spacing w:before="0"/>
      <w:outlineLvl w:val="9"/>
    </w:pPr>
    <w:rPr>
      <w:b w:val="0"/>
      <w:smallCaps w:val="0"/>
    </w:rPr>
  </w:style>
  <w:style w:type="paragraph" w:customStyle="1" w:styleId="NumPar2">
    <w:name w:val="NumPar 2"/>
    <w:basedOn w:val="Titre2"/>
    <w:next w:val="Text2"/>
    <w:rsid w:val="006D59F9"/>
    <w:pPr>
      <w:keepNext w:val="0"/>
      <w:outlineLvl w:val="9"/>
    </w:pPr>
    <w:rPr>
      <w:b w:val="0"/>
    </w:rPr>
  </w:style>
  <w:style w:type="paragraph" w:customStyle="1" w:styleId="NumPar3">
    <w:name w:val="NumPar 3"/>
    <w:basedOn w:val="Titre3"/>
    <w:next w:val="Text3"/>
    <w:rsid w:val="006D59F9"/>
    <w:pPr>
      <w:keepNext w:val="0"/>
      <w:outlineLvl w:val="9"/>
    </w:pPr>
    <w:rPr>
      <w:i w:val="0"/>
    </w:rPr>
  </w:style>
  <w:style w:type="paragraph" w:customStyle="1" w:styleId="NumPar4">
    <w:name w:val="NumPar 4"/>
    <w:basedOn w:val="Titre4"/>
    <w:next w:val="Text4"/>
    <w:rsid w:val="006D59F9"/>
    <w:pPr>
      <w:keepNext w:val="0"/>
      <w:outlineLvl w:val="9"/>
    </w:pPr>
  </w:style>
  <w:style w:type="paragraph" w:customStyle="1" w:styleId="PartTitle">
    <w:name w:val="PartTitle"/>
    <w:basedOn w:val="Normal"/>
    <w:next w:val="ChapterTitle"/>
    <w:rsid w:val="006D59F9"/>
    <w:pPr>
      <w:keepNext/>
      <w:pageBreakBefore/>
      <w:spacing w:after="480"/>
      <w:jc w:val="center"/>
    </w:pPr>
    <w:rPr>
      <w:b/>
      <w:sz w:val="36"/>
    </w:rPr>
  </w:style>
  <w:style w:type="paragraph" w:styleId="Textebrut">
    <w:name w:val="Plain Text"/>
    <w:basedOn w:val="Normal"/>
    <w:rsid w:val="006D59F9"/>
    <w:rPr>
      <w:rFonts w:ascii="Courier New" w:hAnsi="Courier New"/>
      <w:sz w:val="20"/>
    </w:rPr>
  </w:style>
  <w:style w:type="paragraph" w:styleId="Salutations">
    <w:name w:val="Salutation"/>
    <w:basedOn w:val="Normal"/>
    <w:next w:val="Normal"/>
    <w:rsid w:val="006D59F9"/>
  </w:style>
  <w:style w:type="paragraph" w:styleId="Signature">
    <w:name w:val="Signature"/>
    <w:basedOn w:val="Normal"/>
    <w:next w:val="Enclosures"/>
    <w:rsid w:val="006D59F9"/>
    <w:pPr>
      <w:tabs>
        <w:tab w:val="left" w:pos="5103"/>
      </w:tabs>
      <w:spacing w:before="1200" w:after="0"/>
      <w:ind w:left="5103"/>
      <w:jc w:val="center"/>
    </w:pPr>
  </w:style>
  <w:style w:type="paragraph" w:styleId="Sous-titre">
    <w:name w:val="Subtitle"/>
    <w:basedOn w:val="Normal"/>
    <w:qFormat/>
    <w:rsid w:val="006D59F9"/>
    <w:pPr>
      <w:spacing w:after="60"/>
      <w:jc w:val="center"/>
      <w:outlineLvl w:val="1"/>
    </w:pPr>
    <w:rPr>
      <w:rFonts w:ascii="Arial" w:hAnsi="Arial"/>
    </w:rPr>
  </w:style>
  <w:style w:type="paragraph" w:customStyle="1" w:styleId="SubTitle1">
    <w:name w:val="SubTitle 1"/>
    <w:basedOn w:val="Normal"/>
    <w:next w:val="SubTitle2"/>
    <w:rsid w:val="006D59F9"/>
    <w:pPr>
      <w:jc w:val="center"/>
    </w:pPr>
    <w:rPr>
      <w:b/>
      <w:sz w:val="40"/>
    </w:rPr>
  </w:style>
  <w:style w:type="paragraph" w:customStyle="1" w:styleId="SubTitle2">
    <w:name w:val="SubTitle 2"/>
    <w:basedOn w:val="Normal"/>
    <w:rsid w:val="006D59F9"/>
    <w:pPr>
      <w:jc w:val="center"/>
    </w:pPr>
    <w:rPr>
      <w:b/>
      <w:sz w:val="32"/>
    </w:rPr>
  </w:style>
  <w:style w:type="paragraph" w:styleId="Tabledesrfrencesjuridiques">
    <w:name w:val="table of authorities"/>
    <w:basedOn w:val="Normal"/>
    <w:next w:val="Normal"/>
    <w:semiHidden/>
    <w:rsid w:val="006D59F9"/>
    <w:pPr>
      <w:ind w:left="240" w:hanging="240"/>
    </w:pPr>
  </w:style>
  <w:style w:type="paragraph" w:styleId="Tabledesillustrations">
    <w:name w:val="table of figures"/>
    <w:basedOn w:val="Normal"/>
    <w:next w:val="Normal"/>
    <w:semiHidden/>
    <w:rsid w:val="006D59F9"/>
    <w:pPr>
      <w:ind w:left="480" w:hanging="480"/>
    </w:pPr>
  </w:style>
  <w:style w:type="paragraph" w:styleId="Titre">
    <w:name w:val="Title"/>
    <w:basedOn w:val="Normal"/>
    <w:next w:val="SubTitle1"/>
    <w:qFormat/>
    <w:rsid w:val="006D59F9"/>
    <w:pPr>
      <w:spacing w:after="480"/>
      <w:jc w:val="center"/>
    </w:pPr>
    <w:rPr>
      <w:b/>
      <w:kern w:val="28"/>
      <w:sz w:val="48"/>
    </w:rPr>
  </w:style>
  <w:style w:type="paragraph" w:styleId="TitreTR">
    <w:name w:val="toa heading"/>
    <w:basedOn w:val="Normal"/>
    <w:next w:val="Normal"/>
    <w:semiHidden/>
    <w:rsid w:val="006D59F9"/>
    <w:pPr>
      <w:spacing w:before="120"/>
    </w:pPr>
    <w:rPr>
      <w:rFonts w:ascii="Arial" w:hAnsi="Arial"/>
      <w:b/>
    </w:rPr>
  </w:style>
  <w:style w:type="paragraph" w:styleId="TM1">
    <w:name w:val="toc 1"/>
    <w:basedOn w:val="Normal"/>
    <w:next w:val="Normal"/>
    <w:semiHidden/>
    <w:rsid w:val="006D59F9"/>
    <w:pPr>
      <w:tabs>
        <w:tab w:val="right" w:leader="dot" w:pos="8640"/>
      </w:tabs>
      <w:spacing w:before="120" w:after="120"/>
      <w:ind w:left="482" w:right="720" w:hanging="482"/>
    </w:pPr>
    <w:rPr>
      <w:caps/>
    </w:rPr>
  </w:style>
  <w:style w:type="paragraph" w:styleId="TM2">
    <w:name w:val="toc 2"/>
    <w:basedOn w:val="Normal"/>
    <w:next w:val="Normal"/>
    <w:semiHidden/>
    <w:rsid w:val="006D59F9"/>
    <w:pPr>
      <w:tabs>
        <w:tab w:val="right" w:leader="dot" w:pos="8640"/>
      </w:tabs>
      <w:spacing w:before="60" w:after="60"/>
      <w:ind w:left="1077" w:right="720" w:hanging="595"/>
    </w:pPr>
  </w:style>
  <w:style w:type="paragraph" w:styleId="TM3">
    <w:name w:val="toc 3"/>
    <w:basedOn w:val="Normal"/>
    <w:next w:val="Normal"/>
    <w:semiHidden/>
    <w:rsid w:val="006D59F9"/>
    <w:pPr>
      <w:tabs>
        <w:tab w:val="right" w:leader="dot" w:pos="8640"/>
      </w:tabs>
      <w:spacing w:before="60" w:after="60"/>
      <w:ind w:left="1916" w:right="720" w:hanging="839"/>
    </w:pPr>
  </w:style>
  <w:style w:type="paragraph" w:styleId="TM4">
    <w:name w:val="toc 4"/>
    <w:basedOn w:val="Normal"/>
    <w:next w:val="Normal"/>
    <w:semiHidden/>
    <w:rsid w:val="006D59F9"/>
    <w:pPr>
      <w:tabs>
        <w:tab w:val="right" w:leader="dot" w:pos="8641"/>
      </w:tabs>
      <w:spacing w:before="60" w:after="60"/>
      <w:ind w:left="2880" w:right="720" w:hanging="964"/>
    </w:pPr>
  </w:style>
  <w:style w:type="paragraph" w:styleId="TM5">
    <w:name w:val="toc 5"/>
    <w:basedOn w:val="Normal"/>
    <w:next w:val="Normal"/>
    <w:semiHidden/>
    <w:rsid w:val="006D59F9"/>
    <w:pPr>
      <w:tabs>
        <w:tab w:val="right" w:leader="dot" w:pos="8641"/>
      </w:tabs>
      <w:spacing w:before="240" w:after="120"/>
      <w:ind w:right="720"/>
    </w:pPr>
    <w:rPr>
      <w:caps/>
    </w:rPr>
  </w:style>
  <w:style w:type="paragraph" w:styleId="TM6">
    <w:name w:val="toc 6"/>
    <w:basedOn w:val="Normal"/>
    <w:next w:val="Normal"/>
    <w:autoRedefine/>
    <w:semiHidden/>
    <w:rsid w:val="006D59F9"/>
    <w:pPr>
      <w:ind w:left="1200"/>
    </w:pPr>
  </w:style>
  <w:style w:type="paragraph" w:styleId="TM7">
    <w:name w:val="toc 7"/>
    <w:basedOn w:val="Normal"/>
    <w:next w:val="Normal"/>
    <w:autoRedefine/>
    <w:semiHidden/>
    <w:rsid w:val="006D59F9"/>
    <w:pPr>
      <w:ind w:left="1440"/>
    </w:pPr>
  </w:style>
  <w:style w:type="paragraph" w:styleId="TM8">
    <w:name w:val="toc 8"/>
    <w:basedOn w:val="Normal"/>
    <w:next w:val="Normal"/>
    <w:autoRedefine/>
    <w:semiHidden/>
    <w:rsid w:val="006D59F9"/>
    <w:pPr>
      <w:ind w:left="1680"/>
    </w:pPr>
  </w:style>
  <w:style w:type="paragraph" w:styleId="TM9">
    <w:name w:val="toc 9"/>
    <w:basedOn w:val="Normal"/>
    <w:next w:val="Normal"/>
    <w:autoRedefine/>
    <w:semiHidden/>
    <w:rsid w:val="006D59F9"/>
    <w:pPr>
      <w:ind w:left="1920"/>
    </w:pPr>
  </w:style>
  <w:style w:type="paragraph" w:customStyle="1" w:styleId="YReferences">
    <w:name w:val="YReferences"/>
    <w:basedOn w:val="Normal"/>
    <w:next w:val="Normal"/>
    <w:rsid w:val="006D59F9"/>
    <w:pPr>
      <w:spacing w:after="480"/>
      <w:ind w:left="1531" w:hanging="1531"/>
    </w:pPr>
  </w:style>
  <w:style w:type="paragraph" w:customStyle="1" w:styleId="ListBullet1">
    <w:name w:val="List Bullet 1"/>
    <w:basedOn w:val="Text1"/>
    <w:rsid w:val="006D59F9"/>
    <w:pPr>
      <w:numPr>
        <w:numId w:val="5"/>
      </w:numPr>
    </w:pPr>
  </w:style>
  <w:style w:type="paragraph" w:customStyle="1" w:styleId="ListDash">
    <w:name w:val="List Dash"/>
    <w:basedOn w:val="Normal"/>
    <w:rsid w:val="006D59F9"/>
    <w:pPr>
      <w:numPr>
        <w:numId w:val="9"/>
      </w:numPr>
    </w:pPr>
  </w:style>
  <w:style w:type="paragraph" w:customStyle="1" w:styleId="ListDash1">
    <w:name w:val="List Dash 1"/>
    <w:basedOn w:val="Text1"/>
    <w:rsid w:val="006D59F9"/>
    <w:pPr>
      <w:numPr>
        <w:numId w:val="10"/>
      </w:numPr>
    </w:pPr>
  </w:style>
  <w:style w:type="paragraph" w:customStyle="1" w:styleId="ListDash2">
    <w:name w:val="List Dash 2"/>
    <w:basedOn w:val="Text2"/>
    <w:rsid w:val="006D59F9"/>
    <w:pPr>
      <w:numPr>
        <w:numId w:val="11"/>
      </w:numPr>
      <w:tabs>
        <w:tab w:val="clear" w:pos="2302"/>
      </w:tabs>
    </w:pPr>
  </w:style>
  <w:style w:type="paragraph" w:customStyle="1" w:styleId="ListDash3">
    <w:name w:val="List Dash 3"/>
    <w:basedOn w:val="Text3"/>
    <w:rsid w:val="006D59F9"/>
    <w:pPr>
      <w:numPr>
        <w:numId w:val="12"/>
      </w:numPr>
      <w:tabs>
        <w:tab w:val="clear" w:pos="2302"/>
      </w:tabs>
    </w:pPr>
  </w:style>
  <w:style w:type="paragraph" w:customStyle="1" w:styleId="ListDash4">
    <w:name w:val="List Dash 4"/>
    <w:basedOn w:val="Text4"/>
    <w:rsid w:val="006D59F9"/>
    <w:pPr>
      <w:numPr>
        <w:numId w:val="13"/>
      </w:numPr>
      <w:tabs>
        <w:tab w:val="clear" w:pos="2302"/>
      </w:tabs>
    </w:pPr>
  </w:style>
  <w:style w:type="paragraph" w:customStyle="1" w:styleId="ListNumberLevel2">
    <w:name w:val="List Number (Level 2)"/>
    <w:basedOn w:val="Normal"/>
    <w:rsid w:val="006D59F9"/>
    <w:pPr>
      <w:numPr>
        <w:ilvl w:val="1"/>
        <w:numId w:val="14"/>
      </w:numPr>
    </w:pPr>
  </w:style>
  <w:style w:type="paragraph" w:customStyle="1" w:styleId="ListNumberLevel3">
    <w:name w:val="List Number (Level 3)"/>
    <w:basedOn w:val="Normal"/>
    <w:rsid w:val="006D59F9"/>
    <w:pPr>
      <w:numPr>
        <w:ilvl w:val="2"/>
        <w:numId w:val="14"/>
      </w:numPr>
    </w:pPr>
  </w:style>
  <w:style w:type="paragraph" w:customStyle="1" w:styleId="ListNumberLevel4">
    <w:name w:val="List Number (Level 4)"/>
    <w:basedOn w:val="Normal"/>
    <w:rsid w:val="006D59F9"/>
    <w:pPr>
      <w:numPr>
        <w:ilvl w:val="3"/>
        <w:numId w:val="14"/>
      </w:numPr>
    </w:pPr>
  </w:style>
  <w:style w:type="paragraph" w:customStyle="1" w:styleId="ListNumber1">
    <w:name w:val="List Number 1"/>
    <w:basedOn w:val="Text1"/>
    <w:rsid w:val="006D59F9"/>
    <w:pPr>
      <w:numPr>
        <w:numId w:val="15"/>
      </w:numPr>
    </w:pPr>
  </w:style>
  <w:style w:type="paragraph" w:customStyle="1" w:styleId="ListNumber1Level2">
    <w:name w:val="List Number 1 (Level 2)"/>
    <w:basedOn w:val="Text1"/>
    <w:rsid w:val="006D59F9"/>
    <w:pPr>
      <w:numPr>
        <w:ilvl w:val="1"/>
        <w:numId w:val="15"/>
      </w:numPr>
    </w:pPr>
  </w:style>
  <w:style w:type="paragraph" w:customStyle="1" w:styleId="ListNumber1Level3">
    <w:name w:val="List Number 1 (Level 3)"/>
    <w:basedOn w:val="Text1"/>
    <w:rsid w:val="006D59F9"/>
    <w:pPr>
      <w:numPr>
        <w:ilvl w:val="2"/>
        <w:numId w:val="15"/>
      </w:numPr>
    </w:pPr>
  </w:style>
  <w:style w:type="paragraph" w:customStyle="1" w:styleId="ListNumber1Level4">
    <w:name w:val="List Number 1 (Level 4)"/>
    <w:basedOn w:val="Text1"/>
    <w:rsid w:val="006D59F9"/>
    <w:pPr>
      <w:numPr>
        <w:ilvl w:val="3"/>
        <w:numId w:val="15"/>
      </w:numPr>
    </w:pPr>
  </w:style>
  <w:style w:type="paragraph" w:customStyle="1" w:styleId="ListNumber2Level2">
    <w:name w:val="List Number 2 (Level 2)"/>
    <w:basedOn w:val="Text2"/>
    <w:rsid w:val="006D59F9"/>
    <w:pPr>
      <w:numPr>
        <w:ilvl w:val="1"/>
        <w:numId w:val="16"/>
      </w:numPr>
      <w:tabs>
        <w:tab w:val="clear" w:pos="2302"/>
      </w:tabs>
    </w:pPr>
  </w:style>
  <w:style w:type="paragraph" w:customStyle="1" w:styleId="ListNumber2Level3">
    <w:name w:val="List Number 2 (Level 3)"/>
    <w:basedOn w:val="Text2"/>
    <w:rsid w:val="006D59F9"/>
    <w:pPr>
      <w:numPr>
        <w:ilvl w:val="2"/>
        <w:numId w:val="16"/>
      </w:numPr>
      <w:tabs>
        <w:tab w:val="clear" w:pos="2302"/>
      </w:tabs>
    </w:pPr>
  </w:style>
  <w:style w:type="paragraph" w:customStyle="1" w:styleId="ListNumber2Level4">
    <w:name w:val="List Number 2 (Level 4)"/>
    <w:basedOn w:val="Text2"/>
    <w:rsid w:val="006D59F9"/>
    <w:pPr>
      <w:numPr>
        <w:ilvl w:val="3"/>
        <w:numId w:val="16"/>
      </w:numPr>
      <w:tabs>
        <w:tab w:val="clear" w:pos="2302"/>
      </w:tabs>
    </w:pPr>
  </w:style>
  <w:style w:type="paragraph" w:customStyle="1" w:styleId="ListNumber3Level2">
    <w:name w:val="List Number 3 (Level 2)"/>
    <w:basedOn w:val="Text3"/>
    <w:rsid w:val="006D59F9"/>
    <w:pPr>
      <w:numPr>
        <w:ilvl w:val="1"/>
        <w:numId w:val="17"/>
      </w:numPr>
      <w:tabs>
        <w:tab w:val="clear" w:pos="2302"/>
      </w:tabs>
    </w:pPr>
  </w:style>
  <w:style w:type="paragraph" w:customStyle="1" w:styleId="ListNumber3Level3">
    <w:name w:val="List Number 3 (Level 3)"/>
    <w:basedOn w:val="Text3"/>
    <w:rsid w:val="006D59F9"/>
    <w:pPr>
      <w:numPr>
        <w:ilvl w:val="2"/>
        <w:numId w:val="17"/>
      </w:numPr>
      <w:tabs>
        <w:tab w:val="clear" w:pos="2302"/>
      </w:tabs>
    </w:pPr>
  </w:style>
  <w:style w:type="paragraph" w:customStyle="1" w:styleId="ListNumber3Level4">
    <w:name w:val="List Number 3 (Level 4)"/>
    <w:basedOn w:val="Text3"/>
    <w:rsid w:val="006D59F9"/>
    <w:pPr>
      <w:numPr>
        <w:ilvl w:val="3"/>
        <w:numId w:val="17"/>
      </w:numPr>
      <w:tabs>
        <w:tab w:val="clear" w:pos="2302"/>
      </w:tabs>
    </w:pPr>
  </w:style>
  <w:style w:type="paragraph" w:customStyle="1" w:styleId="ListNumber4Level2">
    <w:name w:val="List Number 4 (Level 2)"/>
    <w:basedOn w:val="Text4"/>
    <w:rsid w:val="006D59F9"/>
    <w:pPr>
      <w:numPr>
        <w:ilvl w:val="1"/>
        <w:numId w:val="18"/>
      </w:numPr>
      <w:tabs>
        <w:tab w:val="clear" w:pos="2302"/>
      </w:tabs>
    </w:pPr>
  </w:style>
  <w:style w:type="paragraph" w:customStyle="1" w:styleId="ListNumber4Level3">
    <w:name w:val="List Number 4 (Level 3)"/>
    <w:basedOn w:val="Text4"/>
    <w:rsid w:val="006D59F9"/>
    <w:pPr>
      <w:numPr>
        <w:ilvl w:val="2"/>
        <w:numId w:val="18"/>
      </w:numPr>
      <w:tabs>
        <w:tab w:val="clear" w:pos="2302"/>
      </w:tabs>
    </w:pPr>
  </w:style>
  <w:style w:type="paragraph" w:customStyle="1" w:styleId="ListNumber4Level4">
    <w:name w:val="List Number 4 (Level 4)"/>
    <w:basedOn w:val="Text4"/>
    <w:rsid w:val="006D59F9"/>
    <w:pPr>
      <w:numPr>
        <w:ilvl w:val="3"/>
        <w:numId w:val="18"/>
      </w:numPr>
      <w:tabs>
        <w:tab w:val="clear" w:pos="2302"/>
      </w:tabs>
    </w:pPr>
  </w:style>
  <w:style w:type="paragraph" w:styleId="En-ttedetabledesmatires">
    <w:name w:val="TOC Heading"/>
    <w:basedOn w:val="Normal"/>
    <w:next w:val="Normal"/>
    <w:qFormat/>
    <w:rsid w:val="006D59F9"/>
    <w:pPr>
      <w:keepNext/>
      <w:spacing w:before="240"/>
      <w:jc w:val="center"/>
    </w:pPr>
    <w:rPr>
      <w:b/>
    </w:rPr>
  </w:style>
  <w:style w:type="paragraph" w:customStyle="1" w:styleId="Contact">
    <w:name w:val="Contact"/>
    <w:basedOn w:val="Normal"/>
    <w:next w:val="Normal"/>
    <w:rsid w:val="006D59F9"/>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Lienhypertexte">
    <w:name w:val="Hyperlink"/>
    <w:rsid w:val="006914AD"/>
    <w:rPr>
      <w:color w:val="0000FF"/>
      <w:u w:val="single"/>
    </w:rPr>
  </w:style>
  <w:style w:type="character" w:styleId="Appelnotedebasdep">
    <w:name w:val="footnote reference"/>
    <w:rsid w:val="00CD08CF"/>
    <w:rPr>
      <w:vertAlign w:val="superscript"/>
    </w:rPr>
  </w:style>
  <w:style w:type="table" w:styleId="Grillemoyenne3-Accent2">
    <w:name w:val="Medium Grid 3 Accent 2"/>
    <w:basedOn w:val="Tableau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edebulles">
    <w:name w:val="Balloon Text"/>
    <w:basedOn w:val="Normal"/>
    <w:link w:val="Textedebulles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Pieddepag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depage"/>
    <w:link w:val="FooterDateChar"/>
    <w:qFormat/>
    <w:rsid w:val="00EE60CF"/>
    <w:pPr>
      <w:tabs>
        <w:tab w:val="right" w:pos="9240"/>
      </w:tabs>
    </w:pPr>
    <w:rPr>
      <w:rFonts w:ascii="Verdana" w:hAnsi="Verdana"/>
      <w:lang w:val="it-IT"/>
    </w:rPr>
  </w:style>
  <w:style w:type="character" w:customStyle="1" w:styleId="PieddepageCar">
    <w:name w:val="Pied de page Car"/>
    <w:link w:val="Pieddepage"/>
    <w:uiPriority w:val="99"/>
    <w:rsid w:val="00EE60CF"/>
    <w:rPr>
      <w:rFonts w:ascii="Arial" w:hAnsi="Arial"/>
      <w:sz w:val="16"/>
      <w:lang w:val="fr-FR"/>
    </w:rPr>
  </w:style>
  <w:style w:type="character" w:customStyle="1" w:styleId="ApprovalfooterChar">
    <w:name w:val="Approval_footer Char"/>
    <w:basedOn w:val="PieddepageCar"/>
    <w:link w:val="Footerapproval"/>
    <w:rsid w:val="00EE60CF"/>
    <w:rPr>
      <w:rFonts w:ascii="Arial" w:hAnsi="Arial"/>
      <w:sz w:val="16"/>
      <w:lang w:val="fr-FR"/>
    </w:rPr>
  </w:style>
  <w:style w:type="paragraph" w:customStyle="1" w:styleId="Numrodepage1">
    <w:name w:val="Numéro de page1"/>
    <w:basedOn w:val="Pieddepag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tteCar">
    <w:name w:val="En-tête Car"/>
    <w:link w:val="En-tte"/>
    <w:uiPriority w:val="99"/>
    <w:rsid w:val="00EE60CF"/>
    <w:rPr>
      <w:sz w:val="24"/>
      <w:lang w:val="fr-FR"/>
    </w:rPr>
  </w:style>
  <w:style w:type="character" w:customStyle="1" w:styleId="PagenumberChar">
    <w:name w:val="Page number Char"/>
    <w:link w:val="Numrodepage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etrait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RetraitnormalCar">
    <w:name w:val="Retrait normal Car"/>
    <w:link w:val="Retraitnormal"/>
    <w:rsid w:val="007A4813"/>
    <w:rPr>
      <w:sz w:val="24"/>
      <w:lang w:val="fr-FR"/>
    </w:rPr>
  </w:style>
  <w:style w:type="character" w:customStyle="1" w:styleId="Bulletpoint1Char">
    <w:name w:val="Bullet point1 Char"/>
    <w:basedOn w:val="RetraitnormalCar"/>
    <w:link w:val="Bulletpoint1"/>
    <w:rsid w:val="007A4813"/>
    <w:rPr>
      <w:sz w:val="24"/>
      <w:lang w:val="fr-FR"/>
    </w:rPr>
  </w:style>
  <w:style w:type="paragraph" w:customStyle="1" w:styleId="BulletPoint2">
    <w:name w:val="Bullet Point 2"/>
    <w:basedOn w:val="Retraitnormal"/>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lledutableau">
    <w:name w:val="Table Grid"/>
    <w:basedOn w:val="Tableau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eauNormal"/>
    <w:rsid w:val="00EF7057"/>
    <w:tblPr/>
  </w:style>
  <w:style w:type="table" w:styleId="Tableaulgant">
    <w:name w:val="Table Elegant"/>
    <w:basedOn w:val="Tableau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Marquedecommentaire">
    <w:name w:val="annotation reference"/>
    <w:unhideWhenUsed/>
    <w:rsid w:val="00F0066C"/>
    <w:rPr>
      <w:sz w:val="16"/>
      <w:szCs w:val="16"/>
    </w:rPr>
  </w:style>
  <w:style w:type="character" w:customStyle="1" w:styleId="CommentaireCar">
    <w:name w:val="Commentaire Car"/>
    <w:link w:val="Commentaire"/>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Corpsdetex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edebullesCar">
    <w:name w:val="Texte de bulles Car"/>
    <w:link w:val="Textedebulles"/>
    <w:uiPriority w:val="99"/>
    <w:semiHidden/>
    <w:rsid w:val="00BA290F"/>
    <w:rPr>
      <w:rFonts w:ascii="Tahoma" w:hAnsi="Tahoma" w:cs="Tahoma"/>
      <w:sz w:val="16"/>
      <w:szCs w:val="16"/>
      <w:lang w:val="fr-FR" w:eastAsia="en-US"/>
    </w:rPr>
  </w:style>
  <w:style w:type="paragraph" w:styleId="Paragraphedeliste">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Objetducommentaire">
    <w:name w:val="annotation subject"/>
    <w:basedOn w:val="Commentaire"/>
    <w:next w:val="Commentaire"/>
    <w:link w:val="ObjetducommentaireCar"/>
    <w:uiPriority w:val="99"/>
    <w:unhideWhenUsed/>
    <w:rsid w:val="00BA290F"/>
    <w:pPr>
      <w:suppressAutoHyphens/>
      <w:spacing w:after="0"/>
      <w:jc w:val="left"/>
    </w:pPr>
    <w:rPr>
      <w:b/>
      <w:bCs/>
      <w:lang w:eastAsia="ar-SA"/>
    </w:rPr>
  </w:style>
  <w:style w:type="character" w:customStyle="1" w:styleId="ObjetducommentaireCar">
    <w:name w:val="Objet du commentaire Car"/>
    <w:link w:val="Objetducommentaire"/>
    <w:uiPriority w:val="99"/>
    <w:rsid w:val="00BA290F"/>
    <w:rPr>
      <w:b/>
      <w:bCs/>
      <w:lang w:eastAsia="ar-SA"/>
    </w:rPr>
  </w:style>
  <w:style w:type="paragraph" w:styleId="Rvision">
    <w:name w:val="Revision"/>
    <w:hidden/>
    <w:uiPriority w:val="99"/>
    <w:semiHidden/>
    <w:rsid w:val="00BA290F"/>
    <w:rPr>
      <w:sz w:val="24"/>
      <w:szCs w:val="24"/>
      <w:lang w:val="en-GB" w:eastAsia="ar-SA"/>
    </w:rPr>
  </w:style>
  <w:style w:type="character" w:styleId="Lienhypertextesuivivisit">
    <w:name w:val="FollowedHyperlink"/>
    <w:uiPriority w:val="99"/>
    <w:unhideWhenUsed/>
    <w:rsid w:val="00BA290F"/>
    <w:rPr>
      <w:color w:val="800080"/>
      <w:u w:val="single"/>
    </w:rPr>
  </w:style>
  <w:style w:type="character" w:customStyle="1" w:styleId="Titre3Car">
    <w:name w:val="Titre 3 Car"/>
    <w:link w:val="Titre3"/>
    <w:rsid w:val="005D5129"/>
    <w:rPr>
      <w:i/>
      <w:sz w:val="24"/>
      <w:lang w:val="fr-FR" w:eastAsia="en-US"/>
    </w:rPr>
  </w:style>
  <w:style w:type="character" w:styleId="Appeldenotedefin">
    <w:name w:val="endnote reference"/>
    <w:rsid w:val="00693A7C"/>
    <w:rPr>
      <w:vertAlign w:val="superscript"/>
    </w:rPr>
  </w:style>
  <w:style w:type="table" w:styleId="Tableauclassique1">
    <w:name w:val="Table Classic 1"/>
    <w:basedOn w:val="TableauNormal"/>
    <w:rsid w:val="00ED6D0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defin1">
    <w:name w:val="Note de fin1"/>
    <w:rsid w:val="00E75B8D"/>
    <w:pPr>
      <w:pBdr>
        <w:top w:val="nil"/>
        <w:left w:val="nil"/>
        <w:bottom w:val="nil"/>
        <w:right w:val="nil"/>
        <w:between w:val="nil"/>
        <w:bar w:val="nil"/>
      </w:pBdr>
      <w:spacing w:after="240"/>
      <w:jc w:val="both"/>
    </w:pPr>
    <w:rPr>
      <w:rFonts w:eastAsia="Arial Unicode MS" w:hAnsi="Arial Unicode MS" w:cs="Arial Unicode MS"/>
      <w:color w:val="000000"/>
      <w:u w:color="000000"/>
      <w:bdr w:val="nil"/>
      <w:lang w:val="fr-FR" w:eastAsia="en-GB"/>
    </w:rPr>
  </w:style>
  <w:style w:type="character" w:customStyle="1" w:styleId="NotedebasdepageCar">
    <w:name w:val="Note de bas de page Car"/>
    <w:basedOn w:val="Policepardfaut"/>
    <w:link w:val="Notedebasdepage"/>
    <w:rsid w:val="00584E91"/>
    <w:rPr>
      <w:lang w:val="fr-FR" w:eastAsia="en-US"/>
    </w:rPr>
  </w:style>
  <w:style w:type="character" w:customStyle="1" w:styleId="NotedefinCar">
    <w:name w:val="Note de fin Car"/>
    <w:basedOn w:val="Policepardfaut"/>
    <w:link w:val="Notedefin"/>
    <w:uiPriority w:val="99"/>
    <w:semiHidden/>
    <w:rsid w:val="00584E91"/>
    <w:rPr>
      <w:lang w:val="fr-FR" w:eastAsia="en-US"/>
    </w:rPr>
  </w:style>
  <w:style w:type="character" w:customStyle="1" w:styleId="go">
    <w:name w:val="go"/>
    <w:basedOn w:val="Policepardfaut"/>
    <w:rsid w:val="00E15CA6"/>
  </w:style>
  <w:style w:type="character" w:styleId="Mentionnonrsolue">
    <w:name w:val="Unresolved Mention"/>
    <w:basedOn w:val="Policepardfaut"/>
    <w:uiPriority w:val="99"/>
    <w:semiHidden/>
    <w:unhideWhenUsed/>
    <w:rsid w:val="00E32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07745811">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160954">
      <w:bodyDiv w:val="1"/>
      <w:marLeft w:val="0"/>
      <w:marRight w:val="0"/>
      <w:marTop w:val="0"/>
      <w:marBottom w:val="0"/>
      <w:divBdr>
        <w:top w:val="none" w:sz="0" w:space="0" w:color="auto"/>
        <w:left w:val="none" w:sz="0" w:space="0" w:color="auto"/>
        <w:bottom w:val="none" w:sz="0" w:space="0" w:color="auto"/>
        <w:right w:val="none" w:sz="0" w:space="0" w:color="auto"/>
      </w:divBdr>
    </w:div>
    <w:div w:id="1007944876">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128431254">
      <w:bodyDiv w:val="1"/>
      <w:marLeft w:val="0"/>
      <w:marRight w:val="0"/>
      <w:marTop w:val="0"/>
      <w:marBottom w:val="0"/>
      <w:divBdr>
        <w:top w:val="none" w:sz="0" w:space="0" w:color="auto"/>
        <w:left w:val="none" w:sz="0" w:space="0" w:color="auto"/>
        <w:bottom w:val="none" w:sz="0" w:space="0" w:color="auto"/>
        <w:right w:val="none" w:sz="0" w:space="0" w:color="auto"/>
      </w:divBdr>
      <w:divsChild>
        <w:div w:id="202208666">
          <w:marLeft w:val="0"/>
          <w:marRight w:val="0"/>
          <w:marTop w:val="0"/>
          <w:marBottom w:val="0"/>
          <w:divBdr>
            <w:top w:val="none" w:sz="0" w:space="0" w:color="auto"/>
            <w:left w:val="none" w:sz="0" w:space="0" w:color="auto"/>
            <w:bottom w:val="none" w:sz="0" w:space="0" w:color="auto"/>
            <w:right w:val="none" w:sz="0" w:space="0" w:color="auto"/>
          </w:divBdr>
          <w:divsChild>
            <w:div w:id="911617571">
              <w:marLeft w:val="0"/>
              <w:marRight w:val="0"/>
              <w:marTop w:val="0"/>
              <w:marBottom w:val="0"/>
              <w:divBdr>
                <w:top w:val="none" w:sz="0" w:space="0" w:color="auto"/>
                <w:left w:val="none" w:sz="0" w:space="0" w:color="auto"/>
                <w:bottom w:val="none" w:sz="0" w:space="0" w:color="auto"/>
                <w:right w:val="none" w:sz="0" w:space="0" w:color="auto"/>
              </w:divBdr>
              <w:divsChild>
                <w:div w:id="1240290695">
                  <w:marLeft w:val="0"/>
                  <w:marRight w:val="0"/>
                  <w:marTop w:val="0"/>
                  <w:marBottom w:val="0"/>
                  <w:divBdr>
                    <w:top w:val="none" w:sz="0" w:space="0" w:color="auto"/>
                    <w:left w:val="none" w:sz="0" w:space="0" w:color="auto"/>
                    <w:bottom w:val="none" w:sz="0" w:space="0" w:color="auto"/>
                    <w:right w:val="none" w:sz="0" w:space="0" w:color="auto"/>
                  </w:divBdr>
                  <w:divsChild>
                    <w:div w:id="1199658809">
                      <w:marLeft w:val="0"/>
                      <w:marRight w:val="0"/>
                      <w:marTop w:val="0"/>
                      <w:marBottom w:val="0"/>
                      <w:divBdr>
                        <w:top w:val="none" w:sz="0" w:space="0" w:color="auto"/>
                        <w:left w:val="none" w:sz="0" w:space="0" w:color="auto"/>
                        <w:bottom w:val="none" w:sz="0" w:space="0" w:color="auto"/>
                        <w:right w:val="none" w:sz="0" w:space="0" w:color="auto"/>
                      </w:divBdr>
                      <w:divsChild>
                        <w:div w:id="1736201824">
                          <w:marLeft w:val="0"/>
                          <w:marRight w:val="0"/>
                          <w:marTop w:val="0"/>
                          <w:marBottom w:val="0"/>
                          <w:divBdr>
                            <w:top w:val="none" w:sz="0" w:space="0" w:color="auto"/>
                            <w:left w:val="none" w:sz="0" w:space="0" w:color="auto"/>
                            <w:bottom w:val="none" w:sz="0" w:space="0" w:color="auto"/>
                            <w:right w:val="none" w:sz="0" w:space="0" w:color="auto"/>
                          </w:divBdr>
                          <w:divsChild>
                            <w:div w:id="1354650606">
                              <w:marLeft w:val="0"/>
                              <w:marRight w:val="0"/>
                              <w:marTop w:val="0"/>
                              <w:marBottom w:val="0"/>
                              <w:divBdr>
                                <w:top w:val="none" w:sz="0" w:space="0" w:color="auto"/>
                                <w:left w:val="none" w:sz="0" w:space="0" w:color="auto"/>
                                <w:bottom w:val="none" w:sz="0" w:space="0" w:color="auto"/>
                                <w:right w:val="none" w:sz="0" w:space="0" w:color="auto"/>
                              </w:divBdr>
                              <w:divsChild>
                                <w:div w:id="1873029965">
                                  <w:marLeft w:val="0"/>
                                  <w:marRight w:val="0"/>
                                  <w:marTop w:val="0"/>
                                  <w:marBottom w:val="0"/>
                                  <w:divBdr>
                                    <w:top w:val="none" w:sz="0" w:space="0" w:color="auto"/>
                                    <w:left w:val="none" w:sz="0" w:space="0" w:color="auto"/>
                                    <w:bottom w:val="none" w:sz="0" w:space="0" w:color="auto"/>
                                    <w:right w:val="none" w:sz="0" w:space="0" w:color="auto"/>
                                  </w:divBdr>
                                  <w:divsChild>
                                    <w:div w:id="109589310">
                                      <w:marLeft w:val="0"/>
                                      <w:marRight w:val="0"/>
                                      <w:marTop w:val="0"/>
                                      <w:marBottom w:val="0"/>
                                      <w:divBdr>
                                        <w:top w:val="none" w:sz="0" w:space="0" w:color="auto"/>
                                        <w:left w:val="none" w:sz="0" w:space="0" w:color="auto"/>
                                        <w:bottom w:val="none" w:sz="0" w:space="0" w:color="auto"/>
                                        <w:right w:val="none" w:sz="0" w:space="0" w:color="auto"/>
                                      </w:divBdr>
                                      <w:divsChild>
                                        <w:div w:id="1360158947">
                                          <w:marLeft w:val="0"/>
                                          <w:marRight w:val="0"/>
                                          <w:marTop w:val="0"/>
                                          <w:marBottom w:val="0"/>
                                          <w:divBdr>
                                            <w:top w:val="none" w:sz="0" w:space="0" w:color="auto"/>
                                            <w:left w:val="none" w:sz="0" w:space="0" w:color="auto"/>
                                            <w:bottom w:val="none" w:sz="0" w:space="0" w:color="auto"/>
                                            <w:right w:val="none" w:sz="0" w:space="0" w:color="auto"/>
                                          </w:divBdr>
                                          <w:divsChild>
                                            <w:div w:id="1180893897">
                                              <w:marLeft w:val="0"/>
                                              <w:marRight w:val="0"/>
                                              <w:marTop w:val="0"/>
                                              <w:marBottom w:val="0"/>
                                              <w:divBdr>
                                                <w:top w:val="none" w:sz="0" w:space="0" w:color="auto"/>
                                                <w:left w:val="none" w:sz="0" w:space="0" w:color="auto"/>
                                                <w:bottom w:val="none" w:sz="0" w:space="0" w:color="auto"/>
                                                <w:right w:val="none" w:sz="0" w:space="0" w:color="auto"/>
                                              </w:divBdr>
                                              <w:divsChild>
                                                <w:div w:id="349262266">
                                                  <w:marLeft w:val="0"/>
                                                  <w:marRight w:val="0"/>
                                                  <w:marTop w:val="0"/>
                                                  <w:marBottom w:val="0"/>
                                                  <w:divBdr>
                                                    <w:top w:val="none" w:sz="0" w:space="0" w:color="auto"/>
                                                    <w:left w:val="none" w:sz="0" w:space="0" w:color="auto"/>
                                                    <w:bottom w:val="none" w:sz="0" w:space="0" w:color="auto"/>
                                                    <w:right w:val="none" w:sz="0" w:space="0" w:color="auto"/>
                                                  </w:divBdr>
                                                </w:div>
                                                <w:div w:id="1432625974">
                                                  <w:marLeft w:val="0"/>
                                                  <w:marRight w:val="0"/>
                                                  <w:marTop w:val="0"/>
                                                  <w:marBottom w:val="0"/>
                                                  <w:divBdr>
                                                    <w:top w:val="none" w:sz="0" w:space="0" w:color="auto"/>
                                                    <w:left w:val="none" w:sz="0" w:space="0" w:color="auto"/>
                                                    <w:bottom w:val="none" w:sz="0" w:space="0" w:color="auto"/>
                                                    <w:right w:val="none" w:sz="0" w:space="0" w:color="auto"/>
                                                  </w:divBdr>
                                                </w:div>
                                                <w:div w:id="15048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392606">
      <w:bodyDiv w:val="1"/>
      <w:marLeft w:val="0"/>
      <w:marRight w:val="0"/>
      <w:marTop w:val="0"/>
      <w:marBottom w:val="0"/>
      <w:divBdr>
        <w:top w:val="none" w:sz="0" w:space="0" w:color="auto"/>
        <w:left w:val="none" w:sz="0" w:space="0" w:color="auto"/>
        <w:bottom w:val="none" w:sz="0" w:space="0" w:color="auto"/>
        <w:right w:val="none" w:sz="0" w:space="0" w:color="auto"/>
      </w:divBdr>
      <w:divsChild>
        <w:div w:id="1023291257">
          <w:marLeft w:val="0"/>
          <w:marRight w:val="0"/>
          <w:marTop w:val="0"/>
          <w:marBottom w:val="0"/>
          <w:divBdr>
            <w:top w:val="none" w:sz="0" w:space="0" w:color="auto"/>
            <w:left w:val="none" w:sz="0" w:space="0" w:color="auto"/>
            <w:bottom w:val="none" w:sz="0" w:space="0" w:color="auto"/>
            <w:right w:val="none" w:sz="0" w:space="0" w:color="auto"/>
          </w:divBdr>
          <w:divsChild>
            <w:div w:id="46924351">
              <w:marLeft w:val="0"/>
              <w:marRight w:val="0"/>
              <w:marTop w:val="0"/>
              <w:marBottom w:val="0"/>
              <w:divBdr>
                <w:top w:val="none" w:sz="0" w:space="0" w:color="auto"/>
                <w:left w:val="none" w:sz="0" w:space="0" w:color="auto"/>
                <w:bottom w:val="none" w:sz="0" w:space="0" w:color="auto"/>
                <w:right w:val="none" w:sz="0" w:space="0" w:color="auto"/>
              </w:divBdr>
              <w:divsChild>
                <w:div w:id="249390838">
                  <w:marLeft w:val="0"/>
                  <w:marRight w:val="0"/>
                  <w:marTop w:val="0"/>
                  <w:marBottom w:val="0"/>
                  <w:divBdr>
                    <w:top w:val="none" w:sz="0" w:space="0" w:color="auto"/>
                    <w:left w:val="none" w:sz="0" w:space="0" w:color="auto"/>
                    <w:bottom w:val="none" w:sz="0" w:space="0" w:color="auto"/>
                    <w:right w:val="none" w:sz="0" w:space="0" w:color="auto"/>
                  </w:divBdr>
                  <w:divsChild>
                    <w:div w:id="1638796519">
                      <w:marLeft w:val="0"/>
                      <w:marRight w:val="0"/>
                      <w:marTop w:val="0"/>
                      <w:marBottom w:val="0"/>
                      <w:divBdr>
                        <w:top w:val="none" w:sz="0" w:space="0" w:color="auto"/>
                        <w:left w:val="none" w:sz="0" w:space="0" w:color="auto"/>
                        <w:bottom w:val="none" w:sz="0" w:space="0" w:color="auto"/>
                        <w:right w:val="none" w:sz="0" w:space="0" w:color="auto"/>
                      </w:divBdr>
                      <w:divsChild>
                        <w:div w:id="284240391">
                          <w:marLeft w:val="0"/>
                          <w:marRight w:val="0"/>
                          <w:marTop w:val="0"/>
                          <w:marBottom w:val="0"/>
                          <w:divBdr>
                            <w:top w:val="none" w:sz="0" w:space="0" w:color="auto"/>
                            <w:left w:val="none" w:sz="0" w:space="0" w:color="auto"/>
                            <w:bottom w:val="none" w:sz="0" w:space="0" w:color="auto"/>
                            <w:right w:val="none" w:sz="0" w:space="0" w:color="auto"/>
                          </w:divBdr>
                          <w:divsChild>
                            <w:div w:id="166142335">
                              <w:marLeft w:val="0"/>
                              <w:marRight w:val="0"/>
                              <w:marTop w:val="0"/>
                              <w:marBottom w:val="0"/>
                              <w:divBdr>
                                <w:top w:val="none" w:sz="0" w:space="0" w:color="auto"/>
                                <w:left w:val="none" w:sz="0" w:space="0" w:color="auto"/>
                                <w:bottom w:val="none" w:sz="0" w:space="0" w:color="auto"/>
                                <w:right w:val="none" w:sz="0" w:space="0" w:color="auto"/>
                              </w:divBdr>
                              <w:divsChild>
                                <w:div w:id="1201824698">
                                  <w:marLeft w:val="0"/>
                                  <w:marRight w:val="0"/>
                                  <w:marTop w:val="0"/>
                                  <w:marBottom w:val="0"/>
                                  <w:divBdr>
                                    <w:top w:val="none" w:sz="0" w:space="0" w:color="auto"/>
                                    <w:left w:val="none" w:sz="0" w:space="0" w:color="auto"/>
                                    <w:bottom w:val="none" w:sz="0" w:space="0" w:color="auto"/>
                                    <w:right w:val="none" w:sz="0" w:space="0" w:color="auto"/>
                                  </w:divBdr>
                                  <w:divsChild>
                                    <w:div w:id="1393309965">
                                      <w:marLeft w:val="0"/>
                                      <w:marRight w:val="0"/>
                                      <w:marTop w:val="0"/>
                                      <w:marBottom w:val="0"/>
                                      <w:divBdr>
                                        <w:top w:val="none" w:sz="0" w:space="0" w:color="auto"/>
                                        <w:left w:val="none" w:sz="0" w:space="0" w:color="auto"/>
                                        <w:bottom w:val="none" w:sz="0" w:space="0" w:color="auto"/>
                                        <w:right w:val="none" w:sz="0" w:space="0" w:color="auto"/>
                                      </w:divBdr>
                                      <w:divsChild>
                                        <w:div w:id="1221482558">
                                          <w:marLeft w:val="0"/>
                                          <w:marRight w:val="0"/>
                                          <w:marTop w:val="0"/>
                                          <w:marBottom w:val="0"/>
                                          <w:divBdr>
                                            <w:top w:val="none" w:sz="0" w:space="0" w:color="auto"/>
                                            <w:left w:val="none" w:sz="0" w:space="0" w:color="auto"/>
                                            <w:bottom w:val="none" w:sz="0" w:space="0" w:color="auto"/>
                                            <w:right w:val="none" w:sz="0" w:space="0" w:color="auto"/>
                                          </w:divBdr>
                                          <w:divsChild>
                                            <w:div w:id="247466553">
                                              <w:marLeft w:val="0"/>
                                              <w:marRight w:val="0"/>
                                              <w:marTop w:val="0"/>
                                              <w:marBottom w:val="0"/>
                                              <w:divBdr>
                                                <w:top w:val="none" w:sz="0" w:space="0" w:color="auto"/>
                                                <w:left w:val="none" w:sz="0" w:space="0" w:color="auto"/>
                                                <w:bottom w:val="none" w:sz="0" w:space="0" w:color="auto"/>
                                                <w:right w:val="none" w:sz="0" w:space="0" w:color="auto"/>
                                              </w:divBdr>
                                              <w:divsChild>
                                                <w:div w:id="184176710">
                                                  <w:marLeft w:val="0"/>
                                                  <w:marRight w:val="0"/>
                                                  <w:marTop w:val="0"/>
                                                  <w:marBottom w:val="0"/>
                                                  <w:divBdr>
                                                    <w:top w:val="none" w:sz="0" w:space="0" w:color="auto"/>
                                                    <w:left w:val="none" w:sz="0" w:space="0" w:color="auto"/>
                                                    <w:bottom w:val="none" w:sz="0" w:space="0" w:color="auto"/>
                                                    <w:right w:val="none" w:sz="0" w:space="0" w:color="auto"/>
                                                  </w:divBdr>
                                                </w:div>
                                                <w:div w:id="912280686">
                                                  <w:marLeft w:val="0"/>
                                                  <w:marRight w:val="0"/>
                                                  <w:marTop w:val="0"/>
                                                  <w:marBottom w:val="0"/>
                                                  <w:divBdr>
                                                    <w:top w:val="none" w:sz="0" w:space="0" w:color="auto"/>
                                                    <w:left w:val="none" w:sz="0" w:space="0" w:color="auto"/>
                                                    <w:bottom w:val="none" w:sz="0" w:space="0" w:color="auto"/>
                                                    <w:right w:val="none" w:sz="0" w:space="0" w:color="auto"/>
                                                  </w:divBdr>
                                                </w:div>
                                                <w:div w:id="9890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59701280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18257605">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8268849">
      <w:bodyDiv w:val="1"/>
      <w:marLeft w:val="0"/>
      <w:marRight w:val="0"/>
      <w:marTop w:val="0"/>
      <w:marBottom w:val="0"/>
      <w:divBdr>
        <w:top w:val="none" w:sz="0" w:space="0" w:color="auto"/>
        <w:left w:val="none" w:sz="0" w:space="0" w:color="auto"/>
        <w:bottom w:val="none" w:sz="0" w:space="0" w:color="auto"/>
        <w:right w:val="none" w:sz="0" w:space="0" w:color="auto"/>
      </w:divBdr>
    </w:div>
    <w:div w:id="1972200095">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tma.ghorbel@usf.t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wm.pollub.pl/ects.en"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353FD-3992-43B8-A298-10775BCAD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6</Pages>
  <Words>931</Words>
  <Characters>5122</Characters>
  <Application>Microsoft Office Word</Application>
  <DocSecurity>0</DocSecurity>
  <PresentationFormat>Microsoft Word 11.0</PresentationFormat>
  <Lines>42</Lines>
  <Paragraphs>12</Paragraphs>
  <ScaleCrop>false</ScaleCrop>
  <HeadingPairs>
    <vt:vector size="10" baseType="variant">
      <vt:variant>
        <vt:lpstr>Title</vt:lpstr>
      </vt:variant>
      <vt:variant>
        <vt:i4>1</vt:i4>
      </vt:variant>
      <vt:variant>
        <vt:lpstr>Titre</vt:lpstr>
      </vt:variant>
      <vt:variant>
        <vt:i4>1</vt:i4>
      </vt:variant>
      <vt:variant>
        <vt:lpstr>Tytuł</vt:lpstr>
      </vt:variant>
      <vt:variant>
        <vt:i4>1</vt:i4>
      </vt:variant>
      <vt:variant>
        <vt:lpstr>Nosaukums</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6041</CharactersWithSpaces>
  <SharedDoc>false</SharedDoc>
  <HLinks>
    <vt:vector size="18" baseType="variant">
      <vt:variant>
        <vt:i4>917518</vt:i4>
      </vt:variant>
      <vt:variant>
        <vt:i4>6</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sainton;Johannes.Gehringer@ec.europa.eu</dc:creator>
  <cp:keywords>EL4</cp:keywords>
  <cp:lastModifiedBy>BOUGHIRRIOU Issam</cp:lastModifiedBy>
  <cp:revision>6</cp:revision>
  <cp:lastPrinted>2016-06-29T11:38:00Z</cp:lastPrinted>
  <dcterms:created xsi:type="dcterms:W3CDTF">2023-01-05T14:26:00Z</dcterms:created>
  <dcterms:modified xsi:type="dcterms:W3CDTF">2024-10-07T09:55:00Z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